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Default="00283A94" w:rsidP="000064AC">
      <w:pPr>
        <w:spacing w:after="120"/>
        <w:jc w:val="both"/>
        <w:rPr>
          <w:rFonts w:ascii="Arial" w:hAnsi="Arial" w:cs="Arial"/>
        </w:rPr>
      </w:pPr>
      <w:r>
        <w:rPr>
          <w:rFonts w:ascii="Arial" w:hAnsi="Arial" w:cs="Arial"/>
        </w:rPr>
        <w:t>Zastupitelstvu</w:t>
      </w:r>
      <w:r w:rsidR="00C91655" w:rsidRPr="00C810C5">
        <w:rPr>
          <w:rFonts w:ascii="Arial" w:hAnsi="Arial" w:cs="Arial"/>
        </w:rPr>
        <w:t xml:space="preserve"> 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 xml:space="preserve">materiál o poskytnutí </w:t>
      </w:r>
      <w:r w:rsidR="00B71979" w:rsidRPr="00C810C5">
        <w:rPr>
          <w:rFonts w:ascii="Arial" w:hAnsi="Arial" w:cs="Arial"/>
        </w:rPr>
        <w:t>finančn</w:t>
      </w:r>
      <w:r w:rsidR="00B71979">
        <w:rPr>
          <w:rFonts w:ascii="Arial" w:hAnsi="Arial" w:cs="Arial"/>
        </w:rPr>
        <w:t>í</w:t>
      </w:r>
      <w:r w:rsidR="00B71979" w:rsidRPr="00C810C5">
        <w:rPr>
          <w:rFonts w:ascii="Arial" w:hAnsi="Arial" w:cs="Arial"/>
        </w:rPr>
        <w:t>ch</w:t>
      </w:r>
      <w:r w:rsidR="00C810C5" w:rsidRPr="00C810C5">
        <w:rPr>
          <w:rFonts w:ascii="Arial" w:hAnsi="Arial" w:cs="Arial"/>
        </w:rPr>
        <w:t xml:space="preserve"> dar</w:t>
      </w:r>
      <w:r w:rsidR="00B71979">
        <w:rPr>
          <w:rFonts w:ascii="Arial" w:hAnsi="Arial" w:cs="Arial"/>
        </w:rPr>
        <w:t>ů</w:t>
      </w:r>
      <w:r w:rsidR="00C810C5" w:rsidRPr="00C810C5">
        <w:rPr>
          <w:rFonts w:ascii="Arial" w:hAnsi="Arial" w:cs="Arial"/>
        </w:rPr>
        <w:t xml:space="preserve"> </w:t>
      </w:r>
      <w:r>
        <w:rPr>
          <w:rFonts w:ascii="Arial" w:hAnsi="Arial" w:cs="Arial"/>
        </w:rPr>
        <w:br/>
      </w:r>
      <w:r w:rsidR="00C810C5" w:rsidRPr="00C810C5">
        <w:rPr>
          <w:rFonts w:ascii="Arial" w:hAnsi="Arial" w:cs="Arial"/>
        </w:rPr>
        <w:t xml:space="preserve">z rozpočtu Olomouckého kraje </w:t>
      </w:r>
      <w:r w:rsidR="00C810C5">
        <w:rPr>
          <w:rFonts w:ascii="Arial" w:hAnsi="Arial" w:cs="Arial"/>
        </w:rPr>
        <w:t>„</w:t>
      </w:r>
      <w:r w:rsidR="00C810C5" w:rsidRPr="00C810C5">
        <w:rPr>
          <w:rFonts w:ascii="Arial" w:hAnsi="Arial" w:cs="Arial"/>
        </w:rPr>
        <w:t>České republice – Hasičskému záchrannému sboru Olomouckého kraje“</w:t>
      </w:r>
      <w:r w:rsidR="00B71979">
        <w:rPr>
          <w:rFonts w:ascii="Arial" w:hAnsi="Arial" w:cs="Arial"/>
        </w:rPr>
        <w:t>.</w:t>
      </w:r>
    </w:p>
    <w:p w:rsidR="00B71979" w:rsidRDefault="00B71979" w:rsidP="000064AC">
      <w:pPr>
        <w:spacing w:after="120"/>
        <w:jc w:val="both"/>
        <w:rPr>
          <w:rFonts w:ascii="Arial" w:hAnsi="Arial" w:cs="Arial"/>
        </w:rPr>
      </w:pPr>
      <w:r>
        <w:rPr>
          <w:rFonts w:ascii="Arial" w:hAnsi="Arial" w:cs="Arial"/>
        </w:rPr>
        <w:t xml:space="preserve">Jedná se </w:t>
      </w:r>
      <w:r w:rsidR="00513359">
        <w:rPr>
          <w:rFonts w:ascii="Arial" w:hAnsi="Arial" w:cs="Arial"/>
        </w:rPr>
        <w:t>o</w:t>
      </w:r>
      <w:r>
        <w:rPr>
          <w:rFonts w:ascii="Arial" w:hAnsi="Arial" w:cs="Arial"/>
        </w:rPr>
        <w:t>:</w:t>
      </w:r>
    </w:p>
    <w:p w:rsidR="00213C19" w:rsidRPr="00B71979" w:rsidRDefault="00B71979" w:rsidP="00C810C5">
      <w:pPr>
        <w:spacing w:after="120"/>
        <w:jc w:val="both"/>
        <w:rPr>
          <w:rFonts w:ascii="Arial" w:hAnsi="Arial" w:cs="Arial"/>
          <w:b/>
        </w:rPr>
      </w:pPr>
      <w:r w:rsidRPr="00B71979">
        <w:rPr>
          <w:rFonts w:ascii="Arial" w:hAnsi="Arial" w:cs="Arial"/>
          <w:b/>
        </w:rPr>
        <w:t>A</w:t>
      </w:r>
      <w:r>
        <w:rPr>
          <w:rFonts w:ascii="Arial" w:hAnsi="Arial" w:cs="Arial"/>
          <w:b/>
        </w:rPr>
        <w:t>)</w:t>
      </w:r>
      <w:r w:rsidRPr="00B71979">
        <w:rPr>
          <w:rFonts w:ascii="Arial" w:hAnsi="Arial" w:cs="Arial"/>
          <w:b/>
        </w:rPr>
        <w:t xml:space="preserve"> </w:t>
      </w:r>
      <w:r w:rsidR="00213C19" w:rsidRPr="00B71979">
        <w:rPr>
          <w:rFonts w:ascii="Arial" w:hAnsi="Arial" w:cs="Arial"/>
          <w:b/>
        </w:rPr>
        <w:t>Poskytnutí finančního daru na zajištění provozu sítě „Krize“</w:t>
      </w:r>
      <w:r w:rsidR="00F87395" w:rsidRPr="00B71979">
        <w:rPr>
          <w:rFonts w:ascii="Arial" w:hAnsi="Arial" w:cs="Arial"/>
          <w:b/>
        </w:rPr>
        <w:t xml:space="preserve"> a informování starostů obcí o mimořádných událostech</w:t>
      </w:r>
    </w:p>
    <w:p w:rsidR="00C810C5" w:rsidRPr="00B41756" w:rsidRDefault="00C810C5" w:rsidP="00C810C5">
      <w:pPr>
        <w:spacing w:after="120"/>
        <w:jc w:val="both"/>
        <w:rPr>
          <w:rFonts w:ascii="Arial" w:hAnsi="Arial" w:cs="Arial"/>
          <w:u w:val="single"/>
        </w:rPr>
      </w:pPr>
      <w:r w:rsidRPr="00B41756">
        <w:rPr>
          <w:rFonts w:ascii="Arial" w:hAnsi="Arial" w:cs="Arial"/>
          <w:u w:val="single"/>
        </w:rPr>
        <w:t xml:space="preserve">Zdůvodnění: </w:t>
      </w:r>
    </w:p>
    <w:p w:rsidR="00C91655" w:rsidRDefault="00C810C5" w:rsidP="00C91655">
      <w:pPr>
        <w:spacing w:after="120"/>
        <w:jc w:val="both"/>
        <w:rPr>
          <w:rFonts w:ascii="Arial" w:hAnsi="Arial" w:cs="Arial"/>
        </w:rPr>
      </w:pPr>
      <w:r>
        <w:rPr>
          <w:rFonts w:ascii="Arial" w:hAnsi="Arial" w:cs="Arial"/>
        </w:rPr>
        <w:t>Hasičský záchranný sbor Olomouckého kraje</w:t>
      </w:r>
      <w:r w:rsidR="00AC60FA">
        <w:rPr>
          <w:rFonts w:ascii="Arial" w:hAnsi="Arial" w:cs="Arial"/>
        </w:rPr>
        <w:t xml:space="preserve"> (dále také HZS OK)</w:t>
      </w:r>
      <w:r>
        <w:rPr>
          <w:rFonts w:ascii="Arial" w:hAnsi="Arial" w:cs="Arial"/>
        </w:rPr>
        <w:t xml:space="preserve"> </w:t>
      </w:r>
      <w:r w:rsidR="00C91655" w:rsidRPr="00C810C5">
        <w:rPr>
          <w:rFonts w:ascii="Arial" w:hAnsi="Arial" w:cs="Arial"/>
        </w:rPr>
        <w:t>zajišťuje</w:t>
      </w:r>
      <w:r w:rsidR="00C91655" w:rsidRPr="00C810C5">
        <w:rPr>
          <w:rFonts w:ascii="Arial" w:eastAsia="Arial" w:hAnsi="Arial" w:cs="Arial"/>
        </w:rPr>
        <w:t xml:space="preserve"> </w:t>
      </w:r>
      <w:r w:rsidR="00C91655" w:rsidRPr="00C810C5">
        <w:rPr>
          <w:rFonts w:ascii="Arial" w:hAnsi="Arial" w:cs="Arial"/>
        </w:rPr>
        <w:t>ve</w:t>
      </w:r>
      <w:r w:rsidR="00C91655" w:rsidRPr="00C810C5">
        <w:rPr>
          <w:rFonts w:ascii="Arial" w:eastAsia="Arial" w:hAnsi="Arial" w:cs="Arial"/>
        </w:rPr>
        <w:t xml:space="preserve"> </w:t>
      </w:r>
      <w:r w:rsidR="00C91655" w:rsidRPr="00C810C5">
        <w:rPr>
          <w:rFonts w:ascii="Arial" w:hAnsi="Arial" w:cs="Arial"/>
        </w:rPr>
        <w:t>spolupráci</w:t>
      </w:r>
      <w:r w:rsidR="00C91655">
        <w:rPr>
          <w:rFonts w:ascii="Arial" w:eastAsia="Arial" w:hAnsi="Arial" w:cs="Arial"/>
        </w:rPr>
        <w:t xml:space="preserve"> </w:t>
      </w:r>
      <w:r w:rsidR="00C91655">
        <w:rPr>
          <w:rFonts w:ascii="Arial" w:hAnsi="Arial" w:cs="Arial"/>
        </w:rPr>
        <w:t>s Olomouckým krajem</w:t>
      </w:r>
      <w:r w:rsidR="00C91655">
        <w:rPr>
          <w:rFonts w:ascii="Arial" w:eastAsia="Arial" w:hAnsi="Arial" w:cs="Arial"/>
        </w:rPr>
        <w:t xml:space="preserve"> </w:t>
      </w:r>
      <w:r w:rsidR="00C91655" w:rsidRPr="00B41756">
        <w:rPr>
          <w:rFonts w:ascii="Arial" w:hAnsi="Arial" w:cs="Arial"/>
          <w:b/>
        </w:rPr>
        <w:t>provoz</w:t>
      </w:r>
      <w:r w:rsidR="00C91655" w:rsidRPr="00B41756">
        <w:rPr>
          <w:rFonts w:ascii="Arial" w:eastAsia="Arial" w:hAnsi="Arial" w:cs="Arial"/>
          <w:b/>
        </w:rPr>
        <w:t xml:space="preserve"> </w:t>
      </w:r>
      <w:r w:rsidR="00C91655" w:rsidRPr="00B41756">
        <w:rPr>
          <w:rFonts w:ascii="Arial" w:hAnsi="Arial" w:cs="Arial"/>
          <w:b/>
        </w:rPr>
        <w:t>sítě</w:t>
      </w:r>
      <w:r w:rsidR="00C91655" w:rsidRPr="00B41756">
        <w:rPr>
          <w:rFonts w:ascii="Arial" w:eastAsia="Arial" w:hAnsi="Arial" w:cs="Arial"/>
          <w:b/>
        </w:rPr>
        <w:t xml:space="preserve"> </w:t>
      </w:r>
      <w:r w:rsidR="00C91655" w:rsidRPr="00B41756">
        <w:rPr>
          <w:rFonts w:ascii="Arial" w:hAnsi="Arial" w:cs="Arial"/>
          <w:b/>
        </w:rPr>
        <w:t>Krize</w:t>
      </w:r>
      <w:r>
        <w:rPr>
          <w:rFonts w:ascii="Arial" w:hAnsi="Arial" w:cs="Arial"/>
        </w:rPr>
        <w:t xml:space="preserve">. </w:t>
      </w:r>
      <w:r w:rsidR="00C91655">
        <w:rPr>
          <w:rFonts w:ascii="Arial" w:hAnsi="Arial" w:cs="Arial"/>
        </w:rPr>
        <w:t xml:space="preserve">Nezbytnost </w:t>
      </w:r>
      <w:r>
        <w:rPr>
          <w:rFonts w:ascii="Arial" w:hAnsi="Arial" w:cs="Arial"/>
        </w:rPr>
        <w:t xml:space="preserve">realizace </w:t>
      </w:r>
      <w:r w:rsidR="00C91655">
        <w:rPr>
          <w:rFonts w:ascii="Arial" w:hAnsi="Arial" w:cs="Arial"/>
        </w:rPr>
        <w:t xml:space="preserve">sítě Krize </w:t>
      </w:r>
      <w:r>
        <w:rPr>
          <w:rFonts w:ascii="Arial" w:hAnsi="Arial" w:cs="Arial"/>
        </w:rPr>
        <w:t xml:space="preserve">a propojení </w:t>
      </w:r>
      <w:r w:rsidR="00C91655">
        <w:rPr>
          <w:rFonts w:ascii="Arial" w:hAnsi="Arial" w:cs="Arial"/>
        </w:rPr>
        <w:t>p</w:t>
      </w:r>
      <w:r>
        <w:rPr>
          <w:rFonts w:ascii="Arial" w:hAnsi="Arial" w:cs="Arial"/>
        </w:rPr>
        <w:t xml:space="preserve">otvrdila také mnohá </w:t>
      </w:r>
      <w:r w:rsidR="00C91655">
        <w:rPr>
          <w:rFonts w:ascii="Arial" w:hAnsi="Arial" w:cs="Arial"/>
        </w:rPr>
        <w:t xml:space="preserve">cvičení orgánů krizového řízení kraje a obcí s rozšířenou působností </w:t>
      </w:r>
      <w:r>
        <w:rPr>
          <w:rFonts w:ascii="Arial" w:hAnsi="Arial" w:cs="Arial"/>
        </w:rPr>
        <w:t xml:space="preserve">např. </w:t>
      </w:r>
      <w:r w:rsidR="00C91655">
        <w:rPr>
          <w:rFonts w:ascii="Arial" w:hAnsi="Arial" w:cs="Arial"/>
        </w:rPr>
        <w:t>„Dálnice 2011“, „Morava 2012“, „Jeseníky 2013“, „Rafex 2014“, „Power Outage 2015“, „Voda 2016“ nebo „Povodeň 2017“,</w:t>
      </w:r>
      <w:r w:rsidR="00CC731C" w:rsidRPr="00CC731C">
        <w:rPr>
          <w:rFonts w:ascii="Arial" w:hAnsi="Arial" w:cs="Arial"/>
        </w:rPr>
        <w:t xml:space="preserve"> </w:t>
      </w:r>
      <w:r w:rsidR="00CC731C">
        <w:rPr>
          <w:rFonts w:ascii="Arial" w:hAnsi="Arial" w:cs="Arial"/>
        </w:rPr>
        <w:t>„</w:t>
      </w:r>
      <w:r w:rsidR="00C91655">
        <w:rPr>
          <w:rFonts w:ascii="Arial" w:hAnsi="Arial" w:cs="Arial"/>
        </w:rPr>
        <w:t>FOREST FIRE 2017</w:t>
      </w:r>
      <w:r w:rsidR="00CC731C">
        <w:rPr>
          <w:rFonts w:ascii="Arial" w:hAnsi="Arial" w:cs="Arial"/>
        </w:rPr>
        <w:t>“</w:t>
      </w:r>
      <w:r w:rsidR="00C91655">
        <w:rPr>
          <w:rFonts w:ascii="Arial" w:hAnsi="Arial" w:cs="Arial"/>
        </w:rPr>
        <w:t xml:space="preserve">, </w:t>
      </w:r>
      <w:r w:rsidR="00CC731C">
        <w:rPr>
          <w:rFonts w:ascii="Arial" w:hAnsi="Arial" w:cs="Arial"/>
        </w:rPr>
        <w:t>„</w:t>
      </w:r>
      <w:r w:rsidR="00C91655">
        <w:rPr>
          <w:rFonts w:ascii="Arial" w:hAnsi="Arial" w:cs="Arial"/>
        </w:rPr>
        <w:t>PACIENT 2017</w:t>
      </w:r>
      <w:r w:rsidR="00CC731C">
        <w:rPr>
          <w:rFonts w:ascii="Arial" w:hAnsi="Arial" w:cs="Arial"/>
        </w:rPr>
        <w:t>“</w:t>
      </w:r>
      <w:r w:rsidR="000064AC">
        <w:rPr>
          <w:rFonts w:ascii="Arial" w:hAnsi="Arial" w:cs="Arial"/>
        </w:rPr>
        <w:t>, „Voda 2018“</w:t>
      </w:r>
      <w:r w:rsidR="00B2417E">
        <w:rPr>
          <w:rFonts w:ascii="Arial" w:hAnsi="Arial" w:cs="Arial"/>
        </w:rPr>
        <w:t>, „Orkán 2019“</w:t>
      </w:r>
      <w:r w:rsidR="00C91655">
        <w:rPr>
          <w:rFonts w:ascii="Arial" w:hAnsi="Arial" w:cs="Arial"/>
        </w:rPr>
        <w:t xml:space="preserve"> </w:t>
      </w:r>
      <w:r>
        <w:rPr>
          <w:rFonts w:ascii="Arial" w:hAnsi="Arial" w:cs="Arial"/>
        </w:rPr>
        <w:t xml:space="preserve">a cvičení štábů ORP včetně </w:t>
      </w:r>
      <w:r w:rsidR="00C91655">
        <w:rPr>
          <w:rFonts w:ascii="Arial" w:hAnsi="Arial" w:cs="Arial"/>
        </w:rPr>
        <w:t>další</w:t>
      </w:r>
      <w:r w:rsidR="00B41756">
        <w:rPr>
          <w:rFonts w:ascii="Arial" w:hAnsi="Arial" w:cs="Arial"/>
        </w:rPr>
        <w:t>ch</w:t>
      </w:r>
      <w:r w:rsidR="00C91655">
        <w:rPr>
          <w:rFonts w:ascii="Arial" w:hAnsi="Arial" w:cs="Arial"/>
        </w:rPr>
        <w:t xml:space="preserve"> cvičení krizových štábů a stálých pracovních skupin</w:t>
      </w:r>
      <w:r>
        <w:rPr>
          <w:rFonts w:ascii="Arial" w:hAnsi="Arial" w:cs="Arial"/>
        </w:rPr>
        <w:t>, která jsou v souladu s platnou legislativou</w:t>
      </w:r>
      <w:r w:rsidR="00C91655">
        <w:rPr>
          <w:rFonts w:ascii="Arial" w:hAnsi="Arial" w:cs="Arial"/>
        </w:rPr>
        <w:t xml:space="preserve">. </w:t>
      </w:r>
    </w:p>
    <w:p w:rsidR="00C91655" w:rsidRDefault="00C91655" w:rsidP="00C91655">
      <w:pPr>
        <w:pStyle w:val="Bezpradadvodovzprva"/>
        <w:spacing w:after="120"/>
        <w:rPr>
          <w:rFonts w:cs="Arial"/>
          <w:b w:val="0"/>
          <w:szCs w:val="24"/>
          <w:shd w:val="clear" w:color="auto" w:fill="FFFF00"/>
        </w:rPr>
      </w:pPr>
      <w:r>
        <w:rPr>
          <w:rFonts w:cs="Arial"/>
          <w:b w:val="0"/>
          <w:szCs w:val="24"/>
        </w:rPr>
        <w:t xml:space="preserve">V rámci řešení mimořádných událostí a cvičení </w:t>
      </w:r>
      <w:r w:rsidR="00C810C5">
        <w:rPr>
          <w:rFonts w:cs="Arial"/>
          <w:b w:val="0"/>
          <w:szCs w:val="24"/>
        </w:rPr>
        <w:t>jsou</w:t>
      </w:r>
      <w:r>
        <w:rPr>
          <w:rFonts w:cs="Arial"/>
          <w:b w:val="0"/>
          <w:szCs w:val="24"/>
        </w:rPr>
        <w:t xml:space="preserve"> využívány aplikace sítě Krize (karty obcí, Geografický Informační Systém (GINA), zápis činnosti krizových štábů apod.), prostřednictvím sítě probíhala datová i hlasová komunikace včetně telefonických konferencí mezi jednotlivými krizovými štáby. </w:t>
      </w:r>
    </w:p>
    <w:p w:rsidR="00C91655" w:rsidRDefault="00C810C5" w:rsidP="00C91655">
      <w:pPr>
        <w:spacing w:after="120"/>
        <w:jc w:val="both"/>
        <w:rPr>
          <w:rFonts w:ascii="Arial" w:hAnsi="Arial" w:cs="Arial"/>
        </w:rPr>
      </w:pPr>
      <w:r>
        <w:rPr>
          <w:rFonts w:ascii="Arial" w:hAnsi="Arial" w:cs="Arial"/>
        </w:rPr>
        <w:t xml:space="preserve">Hasičský záchranný sbor Olomouckého kraje (dále jen „HZS OK“) </w:t>
      </w:r>
      <w:r w:rsidR="00C91655">
        <w:rPr>
          <w:rFonts w:ascii="Arial" w:hAnsi="Arial" w:cs="Arial"/>
        </w:rPr>
        <w:t xml:space="preserve">zajišťuje </w:t>
      </w:r>
      <w:r>
        <w:rPr>
          <w:rFonts w:ascii="Arial" w:hAnsi="Arial" w:cs="Arial"/>
        </w:rPr>
        <w:br/>
      </w:r>
      <w:r w:rsidR="00C91655">
        <w:rPr>
          <w:rFonts w:ascii="Arial" w:hAnsi="Arial" w:cs="Arial"/>
        </w:rPr>
        <w:t xml:space="preserve">i nadstandardní informování starostů o vzniku mimořádné události v obci prostřednictvím SMS. Náklady na tyto výdaje nejsou zahrnuty v rozpočtu </w:t>
      </w:r>
      <w:r>
        <w:rPr>
          <w:rFonts w:ascii="Arial" w:hAnsi="Arial" w:cs="Arial"/>
        </w:rPr>
        <w:t>HZS OK</w:t>
      </w:r>
      <w:r w:rsidR="00C91655">
        <w:rPr>
          <w:rFonts w:ascii="Arial" w:hAnsi="Arial" w:cs="Arial"/>
        </w:rPr>
        <w:t>.</w:t>
      </w:r>
    </w:p>
    <w:p w:rsidR="00C91655" w:rsidRDefault="00C91655" w:rsidP="00C91655">
      <w:pPr>
        <w:spacing w:after="120"/>
        <w:jc w:val="both"/>
        <w:rPr>
          <w:rFonts w:ascii="Arial" w:hAnsi="Arial" w:cs="Arial"/>
          <w:b/>
        </w:rPr>
      </w:pPr>
      <w:r>
        <w:rPr>
          <w:rFonts w:ascii="Arial" w:eastAsia="Arial" w:hAnsi="Arial" w:cs="Arial"/>
          <w:b/>
        </w:rPr>
        <w:t>S</w:t>
      </w:r>
      <w:r>
        <w:rPr>
          <w:rFonts w:ascii="Arial" w:hAnsi="Arial" w:cs="Arial"/>
          <w:b/>
        </w:rPr>
        <w:t>íť</w:t>
      </w:r>
      <w:r>
        <w:rPr>
          <w:rFonts w:ascii="Arial" w:eastAsia="Arial" w:hAnsi="Arial" w:cs="Arial"/>
          <w:b/>
        </w:rPr>
        <w:t xml:space="preserve"> </w:t>
      </w:r>
      <w:r>
        <w:rPr>
          <w:rFonts w:ascii="Arial" w:hAnsi="Arial" w:cs="Arial"/>
          <w:b/>
        </w:rPr>
        <w:t>Krize</w:t>
      </w:r>
      <w:r>
        <w:rPr>
          <w:rFonts w:ascii="Arial" w:eastAsia="Arial" w:hAnsi="Arial" w:cs="Arial"/>
          <w:b/>
        </w:rPr>
        <w:t xml:space="preserve"> </w:t>
      </w:r>
      <w:r>
        <w:rPr>
          <w:rFonts w:ascii="Arial" w:hAnsi="Arial" w:cs="Arial"/>
          <w:b/>
        </w:rPr>
        <w:t>je</w:t>
      </w:r>
      <w:r>
        <w:rPr>
          <w:rFonts w:ascii="Arial" w:eastAsia="Arial" w:hAnsi="Arial" w:cs="Arial"/>
          <w:b/>
        </w:rPr>
        <w:t xml:space="preserve"> </w:t>
      </w:r>
      <w:r>
        <w:rPr>
          <w:rFonts w:ascii="Arial" w:hAnsi="Arial" w:cs="Arial"/>
          <w:b/>
        </w:rPr>
        <w:t>důležitou</w:t>
      </w:r>
      <w:r>
        <w:rPr>
          <w:rFonts w:ascii="Arial" w:eastAsia="Arial" w:hAnsi="Arial" w:cs="Arial"/>
          <w:b/>
        </w:rPr>
        <w:t xml:space="preserve"> </w:t>
      </w:r>
      <w:r>
        <w:rPr>
          <w:rFonts w:ascii="Arial" w:hAnsi="Arial" w:cs="Arial"/>
          <w:b/>
        </w:rPr>
        <w:t>a</w:t>
      </w:r>
      <w:r>
        <w:rPr>
          <w:rFonts w:ascii="Arial" w:eastAsia="Arial" w:hAnsi="Arial" w:cs="Arial"/>
          <w:b/>
        </w:rPr>
        <w:t xml:space="preserve"> </w:t>
      </w:r>
      <w:r>
        <w:rPr>
          <w:rFonts w:ascii="Arial" w:hAnsi="Arial" w:cs="Arial"/>
          <w:b/>
        </w:rPr>
        <w:t>nedílnou</w:t>
      </w:r>
      <w:r>
        <w:rPr>
          <w:rFonts w:ascii="Arial" w:eastAsia="Arial" w:hAnsi="Arial" w:cs="Arial"/>
          <w:b/>
        </w:rPr>
        <w:t xml:space="preserve"> </w:t>
      </w:r>
      <w:r>
        <w:rPr>
          <w:rFonts w:ascii="Arial" w:hAnsi="Arial" w:cs="Arial"/>
          <w:b/>
        </w:rPr>
        <w:t>součástí</w:t>
      </w:r>
      <w:r>
        <w:rPr>
          <w:rFonts w:ascii="Arial" w:eastAsia="Arial" w:hAnsi="Arial" w:cs="Arial"/>
          <w:b/>
        </w:rPr>
        <w:t xml:space="preserve"> </w:t>
      </w:r>
      <w:r>
        <w:rPr>
          <w:rFonts w:ascii="Arial" w:hAnsi="Arial" w:cs="Arial"/>
          <w:b/>
        </w:rPr>
        <w:t>propojení</w:t>
      </w:r>
      <w:r>
        <w:rPr>
          <w:rFonts w:ascii="Arial" w:eastAsia="Arial" w:hAnsi="Arial" w:cs="Arial"/>
          <w:b/>
        </w:rPr>
        <w:t xml:space="preserve"> </w:t>
      </w:r>
      <w:r>
        <w:rPr>
          <w:rFonts w:ascii="Arial" w:hAnsi="Arial" w:cs="Arial"/>
          <w:b/>
        </w:rPr>
        <w:t>složek</w:t>
      </w:r>
      <w:r>
        <w:rPr>
          <w:rFonts w:ascii="Arial" w:eastAsia="Arial" w:hAnsi="Arial" w:cs="Arial"/>
          <w:b/>
        </w:rPr>
        <w:t xml:space="preserve"> </w:t>
      </w:r>
      <w:r>
        <w:rPr>
          <w:rFonts w:ascii="Arial" w:hAnsi="Arial" w:cs="Arial"/>
          <w:b/>
        </w:rPr>
        <w:t>integrovaného</w:t>
      </w:r>
      <w:r>
        <w:rPr>
          <w:rFonts w:ascii="Arial" w:eastAsia="Arial" w:hAnsi="Arial" w:cs="Arial"/>
          <w:b/>
        </w:rPr>
        <w:t xml:space="preserve"> </w:t>
      </w:r>
      <w:r>
        <w:rPr>
          <w:rFonts w:ascii="Arial" w:hAnsi="Arial" w:cs="Arial"/>
          <w:b/>
        </w:rPr>
        <w:t>záchranného</w:t>
      </w:r>
      <w:r>
        <w:rPr>
          <w:rFonts w:ascii="Arial" w:eastAsia="Arial" w:hAnsi="Arial" w:cs="Arial"/>
          <w:b/>
        </w:rPr>
        <w:t xml:space="preserve"> </w:t>
      </w:r>
      <w:r>
        <w:rPr>
          <w:rFonts w:ascii="Arial" w:hAnsi="Arial" w:cs="Arial"/>
          <w:b/>
        </w:rPr>
        <w:t>systému</w:t>
      </w:r>
      <w:r w:rsidR="00CC731C">
        <w:rPr>
          <w:rFonts w:ascii="Arial" w:hAnsi="Arial" w:cs="Arial"/>
          <w:b/>
        </w:rPr>
        <w:t xml:space="preserve"> (dále jen IZS)</w:t>
      </w:r>
      <w:r>
        <w:rPr>
          <w:rFonts w:ascii="Arial" w:hAnsi="Arial" w:cs="Arial"/>
          <w:b/>
        </w:rPr>
        <w:t>,</w:t>
      </w:r>
      <w:r>
        <w:rPr>
          <w:rFonts w:ascii="Arial" w:eastAsia="Arial" w:hAnsi="Arial" w:cs="Arial"/>
          <w:b/>
        </w:rPr>
        <w:t xml:space="preserve"> </w:t>
      </w:r>
      <w:r>
        <w:rPr>
          <w:rFonts w:ascii="Arial" w:hAnsi="Arial" w:cs="Arial"/>
          <w:b/>
        </w:rPr>
        <w:t>prostřednictvím</w:t>
      </w:r>
      <w:r>
        <w:rPr>
          <w:rFonts w:ascii="Arial" w:eastAsia="Arial" w:hAnsi="Arial" w:cs="Arial"/>
          <w:b/>
        </w:rPr>
        <w:t xml:space="preserve"> </w:t>
      </w:r>
      <w:r>
        <w:rPr>
          <w:rFonts w:ascii="Arial" w:hAnsi="Arial" w:cs="Arial"/>
          <w:b/>
        </w:rPr>
        <w:t>tohoto</w:t>
      </w:r>
      <w:r>
        <w:rPr>
          <w:rFonts w:ascii="Arial" w:eastAsia="Arial" w:hAnsi="Arial" w:cs="Arial"/>
          <w:b/>
        </w:rPr>
        <w:t xml:space="preserve"> </w:t>
      </w:r>
      <w:r>
        <w:rPr>
          <w:rFonts w:ascii="Arial" w:hAnsi="Arial" w:cs="Arial"/>
          <w:b/>
        </w:rPr>
        <w:t>nástroje</w:t>
      </w:r>
      <w:r>
        <w:rPr>
          <w:rFonts w:ascii="Arial" w:eastAsia="Arial" w:hAnsi="Arial" w:cs="Arial"/>
          <w:b/>
        </w:rPr>
        <w:t xml:space="preserve"> mezi sebou komunikují </w:t>
      </w:r>
      <w:r>
        <w:rPr>
          <w:rFonts w:ascii="Arial" w:hAnsi="Arial" w:cs="Arial"/>
          <w:b/>
        </w:rPr>
        <w:t>následující</w:t>
      </w:r>
      <w:r>
        <w:rPr>
          <w:rFonts w:ascii="Arial" w:eastAsia="Arial" w:hAnsi="Arial" w:cs="Arial"/>
          <w:b/>
        </w:rPr>
        <w:t xml:space="preserve"> </w:t>
      </w:r>
      <w:r>
        <w:rPr>
          <w:rFonts w:ascii="Arial" w:hAnsi="Arial" w:cs="Arial"/>
          <w:b/>
        </w:rPr>
        <w:t>subjekty:</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Krajský</w:t>
      </w:r>
      <w:r>
        <w:rPr>
          <w:rFonts w:ascii="Arial" w:eastAsia="Arial" w:hAnsi="Arial" w:cs="Arial"/>
        </w:rPr>
        <w:t xml:space="preserve"> </w:t>
      </w:r>
      <w:r>
        <w:rPr>
          <w:rFonts w:ascii="Arial" w:hAnsi="Arial" w:cs="Arial"/>
        </w:rPr>
        <w:t>úřad</w:t>
      </w:r>
      <w:r>
        <w:rPr>
          <w:rFonts w:ascii="Arial" w:eastAsia="Arial" w:hAnsi="Arial" w:cs="Arial"/>
        </w:rPr>
        <w:t xml:space="preserve"> </w:t>
      </w:r>
      <w:r>
        <w:rPr>
          <w:rFonts w:ascii="Arial" w:hAnsi="Arial" w:cs="Arial"/>
        </w:rPr>
        <w:t>Olomouckého</w:t>
      </w:r>
      <w:r>
        <w:rPr>
          <w:rFonts w:ascii="Arial" w:eastAsia="Arial" w:hAnsi="Arial" w:cs="Arial"/>
        </w:rPr>
        <w:t xml:space="preserve"> </w:t>
      </w:r>
      <w:r>
        <w:rPr>
          <w:rFonts w:ascii="Arial" w:hAnsi="Arial" w:cs="Arial"/>
        </w:rPr>
        <w:t>kraje (dále jen KÚOK)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Krajské ředitelství policie Olomouckého kraje (dále jen KŘP 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Zdravotnická</w:t>
      </w:r>
      <w:r w:rsidRPr="00C83629">
        <w:rPr>
          <w:rFonts w:ascii="Arial" w:eastAsia="Arial" w:hAnsi="Arial" w:cs="Arial"/>
        </w:rPr>
        <w:t xml:space="preserve"> </w:t>
      </w:r>
      <w:r w:rsidRPr="00C83629">
        <w:rPr>
          <w:rFonts w:ascii="Arial" w:hAnsi="Arial" w:cs="Arial"/>
        </w:rPr>
        <w:t>záchranná</w:t>
      </w:r>
      <w:r w:rsidRPr="00C83629">
        <w:rPr>
          <w:rFonts w:ascii="Arial" w:eastAsia="Arial" w:hAnsi="Arial" w:cs="Arial"/>
        </w:rPr>
        <w:t xml:space="preserve"> </w:t>
      </w:r>
      <w:r w:rsidRPr="00C83629">
        <w:rPr>
          <w:rFonts w:ascii="Arial" w:hAnsi="Arial" w:cs="Arial"/>
        </w:rPr>
        <w:t>služba, p. o. (dále jen ZZS OK)</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Hasičský</w:t>
      </w:r>
      <w:r w:rsidRPr="00C83629">
        <w:rPr>
          <w:rFonts w:ascii="Arial" w:eastAsia="Arial" w:hAnsi="Arial" w:cs="Arial"/>
        </w:rPr>
        <w:t xml:space="preserve"> </w:t>
      </w:r>
      <w:r w:rsidRPr="00C83629">
        <w:rPr>
          <w:rFonts w:ascii="Arial" w:hAnsi="Arial" w:cs="Arial"/>
        </w:rPr>
        <w:t>záchranný</w:t>
      </w:r>
      <w:r w:rsidRPr="00C83629">
        <w:rPr>
          <w:rFonts w:ascii="Arial" w:eastAsia="Arial" w:hAnsi="Arial" w:cs="Arial"/>
        </w:rPr>
        <w:t xml:space="preserve"> </w:t>
      </w:r>
      <w:r w:rsidRPr="00C83629">
        <w:rPr>
          <w:rFonts w:ascii="Arial" w:hAnsi="Arial" w:cs="Arial"/>
        </w:rPr>
        <w:t>sbor</w:t>
      </w:r>
      <w:r w:rsidRPr="00C83629">
        <w:rPr>
          <w:rFonts w:ascii="Arial" w:eastAsia="Arial" w:hAnsi="Arial" w:cs="Arial"/>
        </w:rPr>
        <w:t xml:space="preserve"> </w:t>
      </w:r>
      <w:r w:rsidRPr="00C83629">
        <w:rPr>
          <w:rFonts w:ascii="Arial" w:hAnsi="Arial" w:cs="Arial"/>
        </w:rPr>
        <w:t>Olomouckého</w:t>
      </w:r>
      <w:r w:rsidRPr="00C83629">
        <w:rPr>
          <w:rFonts w:ascii="Arial" w:eastAsia="Arial" w:hAnsi="Arial" w:cs="Arial"/>
        </w:rPr>
        <w:t xml:space="preserve"> </w:t>
      </w:r>
      <w:r w:rsidRPr="00C83629">
        <w:rPr>
          <w:rFonts w:ascii="Arial" w:hAnsi="Arial" w:cs="Arial"/>
        </w:rPr>
        <w:t>kraje (dále jen HZS OK)</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t xml:space="preserve">Statutární </w:t>
      </w:r>
      <w:r>
        <w:rPr>
          <w:rFonts w:ascii="Arial" w:hAnsi="Arial" w:cs="Arial"/>
        </w:rPr>
        <w:t>město</w:t>
      </w:r>
      <w:r>
        <w:rPr>
          <w:rFonts w:ascii="Arial" w:eastAsia="Arial" w:hAnsi="Arial" w:cs="Arial"/>
        </w:rPr>
        <w:t xml:space="preserve"> </w:t>
      </w:r>
      <w:r>
        <w:rPr>
          <w:rFonts w:ascii="Arial" w:hAnsi="Arial" w:cs="Arial"/>
        </w:rPr>
        <w:t>Olomouc (dále jen město Olomouc)</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Městská</w:t>
      </w:r>
      <w:r w:rsidRPr="00C83629">
        <w:rPr>
          <w:rFonts w:ascii="Arial" w:eastAsia="Arial" w:hAnsi="Arial" w:cs="Arial"/>
        </w:rPr>
        <w:t xml:space="preserve"> </w:t>
      </w:r>
      <w:r w:rsidRPr="00C83629">
        <w:rPr>
          <w:rFonts w:ascii="Arial" w:hAnsi="Arial" w:cs="Arial"/>
        </w:rPr>
        <w:t>policie</w:t>
      </w:r>
      <w:r w:rsidRPr="00C83629">
        <w:rPr>
          <w:rFonts w:ascii="Arial" w:eastAsia="Arial" w:hAnsi="Arial" w:cs="Arial"/>
        </w:rPr>
        <w:t xml:space="preserve"> </w:t>
      </w:r>
      <w:r w:rsidRPr="00C83629">
        <w:rPr>
          <w:rFonts w:ascii="Arial" w:hAnsi="Arial" w:cs="Arial"/>
        </w:rPr>
        <w:t>Olomouc (dále jen MěP Ol)</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Krajská</w:t>
      </w:r>
      <w:r w:rsidRPr="00C83629">
        <w:rPr>
          <w:rFonts w:ascii="Arial" w:eastAsia="Arial" w:hAnsi="Arial" w:cs="Arial"/>
        </w:rPr>
        <w:t xml:space="preserve"> </w:t>
      </w:r>
      <w:r w:rsidRPr="00C83629">
        <w:rPr>
          <w:rFonts w:ascii="Arial" w:hAnsi="Arial" w:cs="Arial"/>
        </w:rPr>
        <w:t>hygienická</w:t>
      </w:r>
      <w:r w:rsidRPr="00C83629">
        <w:rPr>
          <w:rFonts w:ascii="Arial" w:eastAsia="Arial" w:hAnsi="Arial" w:cs="Arial"/>
        </w:rPr>
        <w:t xml:space="preserve"> </w:t>
      </w:r>
      <w:r w:rsidRPr="00C83629">
        <w:rPr>
          <w:rFonts w:ascii="Arial" w:hAnsi="Arial" w:cs="Arial"/>
        </w:rPr>
        <w:t>stanice Olomouckého kraje se sídlem v Olomouci (dále jen KHS OK)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 město</w:t>
      </w:r>
      <w:r>
        <w:rPr>
          <w:rFonts w:ascii="Arial" w:eastAsia="Arial" w:hAnsi="Arial" w:cs="Arial"/>
        </w:rPr>
        <w:t xml:space="preserve"> </w:t>
      </w:r>
      <w:r>
        <w:rPr>
          <w:rFonts w:ascii="Arial" w:hAnsi="Arial" w:cs="Arial"/>
        </w:rPr>
        <w:t>Prostějov (dále jen město Prostějov)</w:t>
      </w:r>
    </w:p>
    <w:p w:rsidR="00C91655" w:rsidRDefault="00C91655" w:rsidP="00FB7232">
      <w:pPr>
        <w:numPr>
          <w:ilvl w:val="0"/>
          <w:numId w:val="34"/>
        </w:numPr>
        <w:tabs>
          <w:tab w:val="num" w:pos="567"/>
        </w:tabs>
        <w:suppressAutoHyphens/>
        <w:spacing w:before="60"/>
        <w:ind w:left="408" w:hanging="357"/>
        <w:jc w:val="both"/>
        <w:rPr>
          <w:rFonts w:ascii="Arial" w:eastAsia="Arial" w:hAnsi="Arial" w:cs="Arial"/>
        </w:rPr>
      </w:pPr>
      <w:r>
        <w:rPr>
          <w:rFonts w:ascii="Arial" w:hAnsi="Arial" w:cs="Arial"/>
        </w:rPr>
        <w:t>Městská</w:t>
      </w:r>
      <w:r>
        <w:rPr>
          <w:rFonts w:ascii="Arial" w:eastAsia="Arial" w:hAnsi="Arial" w:cs="Arial"/>
        </w:rPr>
        <w:t xml:space="preserve"> </w:t>
      </w:r>
      <w:r>
        <w:rPr>
          <w:rFonts w:ascii="Arial" w:hAnsi="Arial" w:cs="Arial"/>
        </w:rPr>
        <w:t>policie</w:t>
      </w:r>
      <w:r>
        <w:rPr>
          <w:rFonts w:ascii="Arial" w:eastAsia="Arial" w:hAnsi="Arial" w:cs="Arial"/>
        </w:rPr>
        <w:t xml:space="preserve"> </w:t>
      </w:r>
      <w:r>
        <w:rPr>
          <w:rFonts w:ascii="Arial" w:hAnsi="Arial" w:cs="Arial"/>
        </w:rPr>
        <w:t>Prostějov</w:t>
      </w:r>
      <w:r>
        <w:rPr>
          <w:rFonts w:ascii="Arial" w:eastAsia="Arial" w:hAnsi="Arial" w:cs="Arial"/>
        </w:rPr>
        <w:t xml:space="preserve"> (dále jen MěP PR)</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w:t>
      </w:r>
      <w:r>
        <w:rPr>
          <w:rFonts w:ascii="Arial" w:hAnsi="Arial" w:cs="Arial"/>
        </w:rPr>
        <w:t>územní odbor</w:t>
      </w:r>
      <w:r>
        <w:rPr>
          <w:rFonts w:ascii="Arial" w:eastAsia="Arial" w:hAnsi="Arial" w:cs="Arial"/>
        </w:rPr>
        <w:t xml:space="preserve"> </w:t>
      </w:r>
      <w:r>
        <w:rPr>
          <w:rFonts w:ascii="Arial" w:hAnsi="Arial" w:cs="Arial"/>
        </w:rPr>
        <w:t>Prostějov (dále jen HZS ÚO Prostějov)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w:t>
      </w:r>
      <w:r>
        <w:rPr>
          <w:rFonts w:ascii="Arial" w:eastAsia="Arial" w:hAnsi="Arial" w:cs="Arial"/>
        </w:rPr>
        <w:t xml:space="preserve"> </w:t>
      </w:r>
      <w:r>
        <w:rPr>
          <w:rFonts w:ascii="Arial" w:hAnsi="Arial" w:cs="Arial"/>
        </w:rPr>
        <w:t>město</w:t>
      </w:r>
      <w:r>
        <w:rPr>
          <w:rFonts w:ascii="Arial" w:eastAsia="Arial" w:hAnsi="Arial" w:cs="Arial"/>
        </w:rPr>
        <w:t xml:space="preserve"> </w:t>
      </w:r>
      <w:r>
        <w:rPr>
          <w:rFonts w:ascii="Arial" w:hAnsi="Arial" w:cs="Arial"/>
        </w:rPr>
        <w:t>Přerov (dále jen město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 územní odbor Přerov (dále jen HZS OK ÚO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územní odbor </w:t>
      </w:r>
      <w:r>
        <w:rPr>
          <w:rFonts w:ascii="Arial" w:hAnsi="Arial" w:cs="Arial"/>
        </w:rPr>
        <w:t>Šumperk (dále jen HZS OK ÚO Šumperk)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Městský úřad Mohelnice (dále jen město Mohelnice)</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t>Městský úřad Šumperk (dále jen město Šumperk)</w:t>
      </w:r>
    </w:p>
    <w:p w:rsidR="00C91655" w:rsidRDefault="00C91655" w:rsidP="00C91655">
      <w:pPr>
        <w:jc w:val="both"/>
        <w:rPr>
          <w:rFonts w:ascii="Arial" w:hAnsi="Arial" w:cs="Arial"/>
        </w:rPr>
      </w:pPr>
    </w:p>
    <w:p w:rsidR="00C91655" w:rsidRDefault="00C91655" w:rsidP="00C91655">
      <w:pPr>
        <w:jc w:val="both"/>
        <w:rPr>
          <w:rFonts w:ascii="Arial" w:hAnsi="Arial" w:cs="Arial"/>
          <w:b/>
        </w:rPr>
      </w:pPr>
      <w:r>
        <w:rPr>
          <w:rFonts w:ascii="Arial" w:hAnsi="Arial" w:cs="Arial"/>
          <w:b/>
        </w:rPr>
        <w:t>Tranzitní</w:t>
      </w:r>
      <w:r>
        <w:rPr>
          <w:rFonts w:ascii="Arial" w:eastAsia="Arial" w:hAnsi="Arial" w:cs="Arial"/>
          <w:b/>
        </w:rPr>
        <w:t xml:space="preserve"> </w:t>
      </w:r>
      <w:r>
        <w:rPr>
          <w:rFonts w:ascii="Arial" w:hAnsi="Arial" w:cs="Arial"/>
          <w:b/>
        </w:rPr>
        <w:t>body</w:t>
      </w:r>
      <w:r>
        <w:rPr>
          <w:rFonts w:ascii="Arial" w:eastAsia="Arial" w:hAnsi="Arial" w:cs="Arial"/>
          <w:b/>
        </w:rPr>
        <w:t xml:space="preserve"> </w:t>
      </w:r>
      <w:r>
        <w:rPr>
          <w:rFonts w:ascii="Arial" w:hAnsi="Arial" w:cs="Arial"/>
          <w:b/>
        </w:rPr>
        <w:t>jsou</w:t>
      </w:r>
      <w:r>
        <w:rPr>
          <w:rFonts w:ascii="Arial" w:eastAsia="Arial" w:hAnsi="Arial" w:cs="Arial"/>
          <w:b/>
        </w:rPr>
        <w:t xml:space="preserve"> </w:t>
      </w:r>
      <w:r>
        <w:rPr>
          <w:rFonts w:ascii="Arial" w:hAnsi="Arial" w:cs="Arial"/>
          <w:b/>
        </w:rPr>
        <w:t>umístěny</w:t>
      </w:r>
      <w:r>
        <w:rPr>
          <w:rFonts w:ascii="Arial" w:eastAsia="Arial" w:hAnsi="Arial" w:cs="Arial"/>
          <w:b/>
        </w:rPr>
        <w:t xml:space="preserve"> </w:t>
      </w:r>
      <w:r>
        <w:rPr>
          <w:rFonts w:ascii="Arial" w:hAnsi="Arial" w:cs="Arial"/>
          <w:b/>
        </w:rPr>
        <w:t>na</w:t>
      </w:r>
      <w:r>
        <w:rPr>
          <w:rFonts w:ascii="Arial" w:eastAsia="Arial" w:hAnsi="Arial" w:cs="Arial"/>
          <w:b/>
        </w:rPr>
        <w:t xml:space="preserve"> </w:t>
      </w:r>
      <w:r>
        <w:rPr>
          <w:rFonts w:ascii="Arial" w:hAnsi="Arial" w:cs="Arial"/>
          <w:b/>
        </w:rPr>
        <w:t>subjektech:</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Vodárna</w:t>
      </w:r>
      <w:r>
        <w:rPr>
          <w:rFonts w:ascii="Arial" w:eastAsia="Arial" w:hAnsi="Arial" w:cs="Arial"/>
        </w:rPr>
        <w:t xml:space="preserve"> </w:t>
      </w:r>
      <w:r>
        <w:rPr>
          <w:rFonts w:ascii="Arial" w:hAnsi="Arial" w:cs="Arial"/>
        </w:rPr>
        <w:t>Olomouc</w:t>
      </w:r>
      <w:r>
        <w:rPr>
          <w:rFonts w:ascii="Arial" w:eastAsia="Arial" w:hAnsi="Arial" w:cs="Arial"/>
        </w:rPr>
        <w:t xml:space="preserve"> – </w:t>
      </w:r>
      <w:r>
        <w:rPr>
          <w:rFonts w:ascii="Arial" w:hAnsi="Arial" w:cs="Arial"/>
        </w:rPr>
        <w:t>napojení</w:t>
      </w:r>
      <w:r>
        <w:rPr>
          <w:rFonts w:ascii="Arial" w:eastAsia="Arial" w:hAnsi="Arial" w:cs="Arial"/>
        </w:rPr>
        <w:t xml:space="preserve"> </w:t>
      </w:r>
      <w:r>
        <w:rPr>
          <w:rFonts w:ascii="Arial" w:hAnsi="Arial" w:cs="Arial"/>
        </w:rPr>
        <w:t>mikrovlnných</w:t>
      </w:r>
      <w:r>
        <w:rPr>
          <w:rFonts w:ascii="Arial" w:eastAsia="Arial" w:hAnsi="Arial" w:cs="Arial"/>
        </w:rPr>
        <w:t xml:space="preserve"> </w:t>
      </w:r>
      <w:r>
        <w:rPr>
          <w:rFonts w:ascii="Arial" w:hAnsi="Arial" w:cs="Arial"/>
        </w:rPr>
        <w:t>spojů</w:t>
      </w:r>
      <w:r>
        <w:rPr>
          <w:rFonts w:ascii="Arial" w:eastAsia="Arial" w:hAnsi="Arial" w:cs="Arial"/>
        </w:rPr>
        <w:t xml:space="preserve"> </w:t>
      </w:r>
      <w:r>
        <w:rPr>
          <w:rFonts w:ascii="Arial" w:hAnsi="Arial" w:cs="Arial"/>
        </w:rPr>
        <w:t>Přerov</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Prostějov</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lastRenderedPageBreak/>
        <w:t>RCO</w:t>
      </w:r>
      <w:r>
        <w:rPr>
          <w:rFonts w:ascii="Arial" w:eastAsia="Arial" w:hAnsi="Arial" w:cs="Arial"/>
        </w:rPr>
        <w:t xml:space="preserve"> – </w:t>
      </w:r>
      <w:r>
        <w:rPr>
          <w:rFonts w:ascii="Arial" w:hAnsi="Arial" w:cs="Arial"/>
        </w:rPr>
        <w:t>tranzitní</w:t>
      </w:r>
      <w:r>
        <w:rPr>
          <w:rFonts w:ascii="Arial" w:eastAsia="Arial" w:hAnsi="Arial" w:cs="Arial"/>
        </w:rPr>
        <w:t xml:space="preserve"> </w:t>
      </w:r>
      <w:r>
        <w:rPr>
          <w:rFonts w:ascii="Arial" w:hAnsi="Arial" w:cs="Arial"/>
        </w:rPr>
        <w:t>bod</w:t>
      </w:r>
      <w:r>
        <w:rPr>
          <w:rFonts w:ascii="Arial" w:eastAsia="Arial" w:hAnsi="Arial" w:cs="Arial"/>
        </w:rPr>
        <w:t xml:space="preserve"> </w:t>
      </w:r>
      <w:r>
        <w:rPr>
          <w:rFonts w:ascii="Arial" w:hAnsi="Arial" w:cs="Arial"/>
        </w:rPr>
        <w:t>sítě</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připojení</w:t>
      </w:r>
      <w:r>
        <w:rPr>
          <w:rFonts w:ascii="Arial" w:eastAsia="Arial" w:hAnsi="Arial" w:cs="Arial"/>
        </w:rPr>
        <w:t xml:space="preserve"> </w:t>
      </w:r>
      <w:r>
        <w:rPr>
          <w:rFonts w:ascii="Arial" w:hAnsi="Arial" w:cs="Arial"/>
        </w:rPr>
        <w:t>internetu</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Univerzita</w:t>
      </w:r>
      <w:r>
        <w:rPr>
          <w:rFonts w:ascii="Arial" w:eastAsia="Arial" w:hAnsi="Arial" w:cs="Arial"/>
        </w:rPr>
        <w:t xml:space="preserve"> </w:t>
      </w:r>
      <w:r>
        <w:rPr>
          <w:rFonts w:ascii="Arial" w:hAnsi="Arial" w:cs="Arial"/>
        </w:rPr>
        <w:t>Palackého</w:t>
      </w:r>
      <w:r>
        <w:rPr>
          <w:rFonts w:ascii="Arial" w:eastAsia="Arial" w:hAnsi="Arial" w:cs="Arial"/>
        </w:rPr>
        <w:t xml:space="preserve"> v Olomouci (dále jen UPOL) – </w:t>
      </w:r>
      <w:r>
        <w:rPr>
          <w:rFonts w:ascii="Arial" w:hAnsi="Arial" w:cs="Arial"/>
        </w:rPr>
        <w:t>připojení</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internetu</w:t>
      </w:r>
      <w:r>
        <w:rPr>
          <w:rFonts w:ascii="Arial" w:eastAsia="Arial" w:hAnsi="Arial" w:cs="Arial"/>
        </w:rPr>
        <w:t xml:space="preserve"> </w:t>
      </w:r>
      <w:r>
        <w:rPr>
          <w:rFonts w:ascii="Arial" w:eastAsia="Arial" w:hAnsi="Arial" w:cs="Arial"/>
        </w:rPr>
        <w:br/>
      </w:r>
      <w:r>
        <w:rPr>
          <w:rFonts w:ascii="Arial" w:hAnsi="Arial" w:cs="Arial"/>
        </w:rPr>
        <w:t>a</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akademické</w:t>
      </w:r>
      <w:r>
        <w:rPr>
          <w:rFonts w:ascii="Arial" w:eastAsia="Arial" w:hAnsi="Arial" w:cs="Arial"/>
        </w:rPr>
        <w:t xml:space="preserve"> </w:t>
      </w:r>
      <w:r>
        <w:rPr>
          <w:rFonts w:ascii="Arial" w:hAnsi="Arial" w:cs="Arial"/>
        </w:rPr>
        <w:t>síti</w:t>
      </w:r>
      <w:r>
        <w:rPr>
          <w:rFonts w:ascii="Arial" w:eastAsia="Arial" w:hAnsi="Arial" w:cs="Arial"/>
        </w:rPr>
        <w:t xml:space="preserve"> </w:t>
      </w:r>
      <w:r>
        <w:rPr>
          <w:rFonts w:ascii="Arial" w:hAnsi="Arial" w:cs="Arial"/>
        </w:rPr>
        <w:t>CESNET</w:t>
      </w:r>
    </w:p>
    <w:p w:rsidR="00C91655" w:rsidRPr="00C810C5" w:rsidRDefault="00C91655" w:rsidP="00C91655">
      <w:pPr>
        <w:spacing w:before="120" w:after="120"/>
        <w:jc w:val="both"/>
        <w:rPr>
          <w:rFonts w:ascii="Arial" w:eastAsia="Arial" w:hAnsi="Arial" w:cs="Arial"/>
        </w:rPr>
      </w:pPr>
      <w:r w:rsidRPr="00C810C5">
        <w:rPr>
          <w:rFonts w:ascii="Arial" w:hAnsi="Arial" w:cs="Arial"/>
        </w:rPr>
        <w:t>Provoz,</w:t>
      </w:r>
      <w:r w:rsidRPr="00C810C5">
        <w:rPr>
          <w:rFonts w:ascii="Arial" w:eastAsia="Arial" w:hAnsi="Arial" w:cs="Arial"/>
        </w:rPr>
        <w:t xml:space="preserve"> </w:t>
      </w:r>
      <w:r w:rsidRPr="00C810C5">
        <w:rPr>
          <w:rFonts w:ascii="Arial" w:hAnsi="Arial" w:cs="Arial"/>
        </w:rPr>
        <w:t>servis</w:t>
      </w:r>
      <w:r w:rsidRPr="00C810C5">
        <w:rPr>
          <w:rFonts w:ascii="Arial" w:eastAsia="Arial" w:hAnsi="Arial" w:cs="Arial"/>
        </w:rPr>
        <w:t xml:space="preserve"> </w:t>
      </w:r>
      <w:r w:rsidRPr="00C810C5">
        <w:rPr>
          <w:rFonts w:ascii="Arial" w:hAnsi="Arial" w:cs="Arial"/>
        </w:rPr>
        <w:t>a</w:t>
      </w:r>
      <w:r w:rsidRPr="00C810C5">
        <w:rPr>
          <w:rFonts w:ascii="Arial" w:eastAsia="Arial" w:hAnsi="Arial" w:cs="Arial"/>
        </w:rPr>
        <w:t xml:space="preserve"> </w:t>
      </w:r>
      <w:r w:rsidRPr="00C810C5">
        <w:rPr>
          <w:rFonts w:ascii="Arial" w:hAnsi="Arial" w:cs="Arial"/>
        </w:rPr>
        <w:t>údržba</w:t>
      </w:r>
      <w:r w:rsidRPr="00C810C5">
        <w:rPr>
          <w:rFonts w:ascii="Arial" w:eastAsia="Arial" w:hAnsi="Arial" w:cs="Arial"/>
        </w:rPr>
        <w:t xml:space="preserve"> </w:t>
      </w:r>
      <w:r w:rsidRPr="00C810C5">
        <w:rPr>
          <w:rFonts w:ascii="Arial" w:hAnsi="Arial" w:cs="Arial"/>
        </w:rPr>
        <w:t>celé</w:t>
      </w:r>
      <w:r w:rsidRPr="00C810C5">
        <w:rPr>
          <w:rFonts w:ascii="Arial" w:eastAsia="Arial" w:hAnsi="Arial" w:cs="Arial"/>
        </w:rPr>
        <w:t xml:space="preserve"> </w:t>
      </w:r>
      <w:r w:rsidRPr="00C810C5">
        <w:rPr>
          <w:rFonts w:ascii="Arial" w:hAnsi="Arial" w:cs="Arial"/>
        </w:rPr>
        <w:t>sítě</w:t>
      </w:r>
      <w:r w:rsidRPr="00C810C5">
        <w:rPr>
          <w:rFonts w:ascii="Arial" w:eastAsia="Arial" w:hAnsi="Arial" w:cs="Arial"/>
        </w:rPr>
        <w:t xml:space="preserve"> </w:t>
      </w:r>
      <w:r w:rsidRPr="00C810C5">
        <w:rPr>
          <w:rFonts w:ascii="Arial" w:hAnsi="Arial" w:cs="Arial"/>
        </w:rPr>
        <w:t>je</w:t>
      </w:r>
      <w:r w:rsidRPr="00C810C5">
        <w:rPr>
          <w:rFonts w:ascii="Arial" w:eastAsia="Arial" w:hAnsi="Arial" w:cs="Arial"/>
        </w:rPr>
        <w:t xml:space="preserve"> </w:t>
      </w:r>
      <w:r w:rsidRPr="00C810C5">
        <w:rPr>
          <w:rFonts w:ascii="Arial" w:hAnsi="Arial" w:cs="Arial"/>
        </w:rPr>
        <w:t>zajišťována</w:t>
      </w:r>
      <w:r w:rsidRPr="00C810C5">
        <w:rPr>
          <w:rFonts w:ascii="Arial" w:eastAsia="Arial" w:hAnsi="Arial" w:cs="Arial"/>
        </w:rPr>
        <w:t xml:space="preserve"> </w:t>
      </w:r>
      <w:r w:rsidRPr="00C810C5">
        <w:rPr>
          <w:rFonts w:ascii="Arial" w:hAnsi="Arial" w:cs="Arial"/>
        </w:rPr>
        <w:t>pracovníky</w:t>
      </w:r>
      <w:r w:rsidRPr="00C810C5">
        <w:rPr>
          <w:rFonts w:ascii="Arial" w:eastAsia="Arial" w:hAnsi="Arial" w:cs="Arial"/>
        </w:rPr>
        <w:t xml:space="preserve"> </w:t>
      </w:r>
      <w:r w:rsidRPr="00C810C5">
        <w:rPr>
          <w:rFonts w:ascii="Arial" w:hAnsi="Arial" w:cs="Arial"/>
        </w:rPr>
        <w:t>HZS OK.</w:t>
      </w:r>
      <w:r w:rsidRPr="00C810C5">
        <w:rPr>
          <w:rFonts w:ascii="Arial" w:eastAsia="Arial" w:hAnsi="Arial" w:cs="Arial"/>
        </w:rPr>
        <w:t xml:space="preserve"> </w:t>
      </w:r>
    </w:p>
    <w:p w:rsidR="00C91655" w:rsidRDefault="00C91655" w:rsidP="00C91655">
      <w:pPr>
        <w:tabs>
          <w:tab w:val="left" w:pos="284"/>
        </w:tabs>
        <w:spacing w:after="120"/>
        <w:jc w:val="both"/>
        <w:rPr>
          <w:rFonts w:ascii="Arial" w:hAnsi="Arial" w:cs="Arial"/>
          <w:b/>
        </w:rPr>
      </w:pPr>
      <w:r>
        <w:rPr>
          <w:rFonts w:ascii="Arial" w:hAnsi="Arial" w:cs="Arial"/>
          <w:b/>
        </w:rPr>
        <w:t>Zdůvodnění jednotlivých položek:</w:t>
      </w:r>
    </w:p>
    <w:p w:rsidR="00C91655" w:rsidRDefault="00C91655" w:rsidP="00FB7232">
      <w:pPr>
        <w:numPr>
          <w:ilvl w:val="0"/>
          <w:numId w:val="36"/>
        </w:numPr>
        <w:suppressAutoHyphens/>
        <w:spacing w:after="120"/>
        <w:ind w:left="426" w:hanging="426"/>
        <w:jc w:val="both"/>
        <w:rPr>
          <w:rFonts w:ascii="Arial" w:hAnsi="Arial" w:cs="Arial"/>
        </w:rPr>
      </w:pPr>
      <w:r>
        <w:rPr>
          <w:rFonts w:ascii="Arial" w:hAnsi="Arial" w:cs="Arial"/>
          <w:b/>
        </w:rPr>
        <w:t>Technická podpora software geografického informačního systému pro složky IZS</w:t>
      </w:r>
    </w:p>
    <w:p w:rsidR="00C91655" w:rsidRDefault="00C91655" w:rsidP="00C91655">
      <w:pPr>
        <w:jc w:val="both"/>
        <w:rPr>
          <w:rFonts w:ascii="Arial" w:hAnsi="Arial" w:cs="Arial"/>
        </w:rPr>
      </w:pPr>
      <w:r>
        <w:rPr>
          <w:rFonts w:ascii="Arial" w:hAnsi="Arial" w:cs="Arial"/>
        </w:rPr>
        <w:t xml:space="preserve">HZS OK provozuje technologii Geografických informačních systémů, na kterou se připojují složky IZS a sdílejí společné mapové podklady a geografická data na mapových serverech </w:t>
      </w:r>
      <w:r w:rsidR="0044670A">
        <w:rPr>
          <w:rFonts w:ascii="Arial" w:hAnsi="Arial" w:cs="Arial"/>
        </w:rPr>
        <w:br/>
      </w:r>
      <w:r>
        <w:rPr>
          <w:rFonts w:ascii="Arial" w:hAnsi="Arial" w:cs="Arial"/>
        </w:rPr>
        <w:t xml:space="preserve">s aplikacemi ArcGIS. Na tyto servery se připojují dílčí pracoviště složek IZS, jejich operační střediska, dispečinky a využívají tyto aplikace. GIS je zásadně využíván pro krizové řízení </w:t>
      </w:r>
      <w:r w:rsidR="0044670A">
        <w:rPr>
          <w:rFonts w:ascii="Arial" w:hAnsi="Arial" w:cs="Arial"/>
        </w:rPr>
        <w:br/>
      </w:r>
      <w:r>
        <w:rPr>
          <w:rFonts w:ascii="Arial" w:hAnsi="Arial" w:cs="Arial"/>
        </w:rPr>
        <w:t>a havarijní plánování. HZS OK provádí kompletní provozní údržbu, vkládání</w:t>
      </w:r>
      <w:r w:rsidR="004D306C">
        <w:rPr>
          <w:rFonts w:ascii="Arial" w:hAnsi="Arial" w:cs="Arial"/>
        </w:rPr>
        <w:t xml:space="preserve"> dat </w:t>
      </w:r>
      <w:r w:rsidR="0044670A">
        <w:rPr>
          <w:rFonts w:ascii="Arial" w:hAnsi="Arial" w:cs="Arial"/>
        </w:rPr>
        <w:br/>
      </w:r>
      <w:r w:rsidR="004D306C">
        <w:rPr>
          <w:rFonts w:ascii="Arial" w:hAnsi="Arial" w:cs="Arial"/>
        </w:rPr>
        <w:t>a programování kompozic. V </w:t>
      </w:r>
      <w:r>
        <w:rPr>
          <w:rFonts w:ascii="Arial" w:hAnsi="Arial" w:cs="Arial"/>
        </w:rPr>
        <w:t>případě technických problémů takto kriticky provozovaných aplikací (operační střediska, dispečinky, výjezdová pracoviště, krizové štáby) je nezbytné mít definovanou dobu odezvy servisní organizace a dostupnost nových verzí software dle změn legislativy či podmínek provozu systému. Vzhledem k tomu, že licence vlastní HZS OK, technickou podporu může financovat jen HZS OK.</w:t>
      </w:r>
      <w:r>
        <w:rPr>
          <w:rFonts w:ascii="Arial" w:hAnsi="Arial" w:cs="Arial"/>
          <w:b/>
        </w:rPr>
        <w:t xml:space="preserve"> </w:t>
      </w:r>
    </w:p>
    <w:p w:rsidR="00C91655" w:rsidRDefault="00C91655" w:rsidP="00C91655">
      <w:pPr>
        <w:ind w:left="360"/>
        <w:jc w:val="both"/>
        <w:rPr>
          <w:rFonts w:ascii="Arial" w:hAnsi="Arial" w:cs="Arial"/>
        </w:rPr>
      </w:pPr>
    </w:p>
    <w:p w:rsidR="00C91655" w:rsidRDefault="00C91655" w:rsidP="00FB7232">
      <w:pPr>
        <w:numPr>
          <w:ilvl w:val="0"/>
          <w:numId w:val="36"/>
        </w:numPr>
        <w:tabs>
          <w:tab w:val="left" w:pos="426"/>
        </w:tabs>
        <w:suppressAutoHyphens/>
        <w:spacing w:after="120"/>
        <w:ind w:left="426" w:hanging="426"/>
        <w:jc w:val="both"/>
        <w:rPr>
          <w:rFonts w:ascii="Arial" w:hAnsi="Arial" w:cs="Arial"/>
        </w:rPr>
      </w:pPr>
      <w:r>
        <w:rPr>
          <w:rFonts w:ascii="Arial" w:hAnsi="Arial" w:cs="Arial"/>
          <w:b/>
        </w:rPr>
        <w:t>Roční platba za kmitočty pro mikrovlnné spoje, za pronájem optických tras pro krizovou síť a obměna informačních komunikačních technologií a síťových prvků</w:t>
      </w:r>
    </w:p>
    <w:p w:rsidR="00C91655" w:rsidRDefault="00C91655" w:rsidP="00324359">
      <w:pPr>
        <w:spacing w:after="120"/>
        <w:jc w:val="both"/>
        <w:rPr>
          <w:rFonts w:ascii="Arial" w:hAnsi="Arial" w:cs="Arial"/>
        </w:rPr>
      </w:pPr>
      <w:r>
        <w:rPr>
          <w:rFonts w:ascii="Arial" w:hAnsi="Arial" w:cs="Arial"/>
        </w:rPr>
        <w:t xml:space="preserve">Předmětem této části je především platba kmitočtů pro mikrovlnné spoje a optické trasy, obměna ICT na krizových pracovištích HZS OK a podpora provozu sítě. Český telekomunikační úřad (dále jen ČTU) přidělil HZS OK kmitočty pro provoz mikrovlnného spoje mezi: </w:t>
      </w:r>
    </w:p>
    <w:p w:rsidR="00C91655" w:rsidRDefault="00C91655" w:rsidP="00FB7232">
      <w:pPr>
        <w:numPr>
          <w:ilvl w:val="1"/>
          <w:numId w:val="37"/>
        </w:numPr>
        <w:tabs>
          <w:tab w:val="clear" w:pos="1440"/>
          <w:tab w:val="left" w:pos="284"/>
          <w:tab w:val="left" w:pos="851"/>
          <w:tab w:val="num" w:pos="1800"/>
        </w:tabs>
        <w:suppressAutoHyphens/>
        <w:spacing w:after="120"/>
        <w:ind w:left="851" w:hanging="425"/>
        <w:jc w:val="both"/>
        <w:rPr>
          <w:rFonts w:ascii="Arial" w:hAnsi="Arial" w:cs="Arial"/>
        </w:rPr>
      </w:pPr>
      <w:r>
        <w:rPr>
          <w:rFonts w:ascii="Arial" w:hAnsi="Arial" w:cs="Arial"/>
        </w:rPr>
        <w:t xml:space="preserve">Vodárnou v Olomouci a radnicí města Prostějov pro připojení krizového štábu města Prostějov, </w:t>
      </w:r>
    </w:p>
    <w:p w:rsidR="00C91655" w:rsidRDefault="00C91655" w:rsidP="00FB7232">
      <w:pPr>
        <w:numPr>
          <w:ilvl w:val="1"/>
          <w:numId w:val="37"/>
        </w:numPr>
        <w:tabs>
          <w:tab w:val="clear" w:pos="1440"/>
          <w:tab w:val="left" w:pos="284"/>
          <w:tab w:val="left" w:pos="851"/>
          <w:tab w:val="num" w:pos="1800"/>
        </w:tabs>
        <w:suppressAutoHyphens/>
        <w:spacing w:after="120"/>
        <w:ind w:left="851" w:hanging="425"/>
        <w:jc w:val="both"/>
        <w:rPr>
          <w:rFonts w:ascii="Arial" w:hAnsi="Arial" w:cs="Arial"/>
        </w:rPr>
      </w:pPr>
      <w:r>
        <w:rPr>
          <w:rFonts w:ascii="Arial" w:hAnsi="Arial" w:cs="Arial"/>
        </w:rPr>
        <w:t xml:space="preserve">Vodárnou v Olomouci a krizovým štábem města Přerov. </w:t>
      </w:r>
    </w:p>
    <w:p w:rsidR="00C91655" w:rsidRPr="00C83629" w:rsidRDefault="00C91655" w:rsidP="00C91655">
      <w:pPr>
        <w:tabs>
          <w:tab w:val="left" w:pos="0"/>
          <w:tab w:val="left" w:pos="284"/>
        </w:tabs>
        <w:spacing w:after="120"/>
        <w:ind w:left="284"/>
        <w:jc w:val="both"/>
        <w:rPr>
          <w:rFonts w:ascii="Arial" w:hAnsi="Arial" w:cs="Arial"/>
        </w:rPr>
      </w:pPr>
      <w:r w:rsidRPr="00C83629">
        <w:rPr>
          <w:rFonts w:ascii="Arial" w:hAnsi="Arial" w:cs="Arial"/>
        </w:rPr>
        <w:t>Mikrovlnné spoje udržuje v provozu HZS OK. Rozhodnutím ČTU, jsou kmitočty přiděleny HZS OK, z tohoto důvodu není možné hrazení jiným subjektem. Město Prostějov přispívá vlastní péčí na provoz a údržbu mikrovlnného spoje mezi radnicí v</w:t>
      </w:r>
      <w:r w:rsidR="00CC731C">
        <w:rPr>
          <w:rFonts w:ascii="Arial" w:hAnsi="Arial" w:cs="Arial"/>
        </w:rPr>
        <w:t>e</w:t>
      </w:r>
      <w:r w:rsidRPr="00C83629">
        <w:rPr>
          <w:rFonts w:ascii="Arial" w:hAnsi="Arial" w:cs="Arial"/>
        </w:rPr>
        <w:t> měst</w:t>
      </w:r>
      <w:r w:rsidR="00CC731C">
        <w:rPr>
          <w:rFonts w:ascii="Arial" w:hAnsi="Arial" w:cs="Arial"/>
        </w:rPr>
        <w:t>ě</w:t>
      </w:r>
      <w:r w:rsidRPr="00C83629">
        <w:rPr>
          <w:rFonts w:ascii="Arial" w:hAnsi="Arial" w:cs="Arial"/>
        </w:rPr>
        <w:t xml:space="preserve"> Prostějov </w:t>
      </w:r>
      <w:r w:rsidR="0044670A">
        <w:rPr>
          <w:rFonts w:ascii="Arial" w:hAnsi="Arial" w:cs="Arial"/>
        </w:rPr>
        <w:br/>
      </w:r>
      <w:r w:rsidRPr="00C83629">
        <w:rPr>
          <w:rFonts w:ascii="Arial" w:hAnsi="Arial" w:cs="Arial"/>
        </w:rPr>
        <w:t xml:space="preserve">a štábem u HZS ÚO Prostějov. </w:t>
      </w:r>
    </w:p>
    <w:p w:rsidR="00C91655" w:rsidRPr="00C83629" w:rsidRDefault="00C91655" w:rsidP="00C91655">
      <w:pPr>
        <w:tabs>
          <w:tab w:val="left" w:pos="0"/>
          <w:tab w:val="left" w:pos="284"/>
        </w:tabs>
        <w:spacing w:after="120"/>
        <w:ind w:left="284"/>
        <w:jc w:val="both"/>
        <w:rPr>
          <w:rFonts w:ascii="Arial" w:hAnsi="Arial" w:cs="Arial"/>
        </w:rPr>
      </w:pPr>
      <w:r w:rsidRPr="00C83629">
        <w:rPr>
          <w:rFonts w:ascii="Arial" w:hAnsi="Arial" w:cs="Arial"/>
        </w:rPr>
        <w:t xml:space="preserve">Město Přerov přispívá vlastní péčí na propojení krizových štábů HZS ÚO Přerov a města Přerov. HZS OK hradí i přímý optický propoj mezi HZS OK a KŘP OK pro účely zaokruhování sítě a přístup na terminály PEGAS. Dále HZS OK hradí i optický propoj mezi ZZS OK a UPOL, který zajišťuje připojení sítě krize k internetu. KHS OK hradí své vlastní připojení do sítě krize, stejně jako město Olomouc a město Mohelnice. Je třeba zdůraznit, že jsou pronajímána jen pasivní nenasvícená optická vlákna bez dalších komunikačních </w:t>
      </w:r>
      <w:r w:rsidR="0044670A">
        <w:rPr>
          <w:rFonts w:ascii="Arial" w:hAnsi="Arial" w:cs="Arial"/>
        </w:rPr>
        <w:br/>
      </w:r>
      <w:r w:rsidRPr="00C83629">
        <w:rPr>
          <w:rFonts w:ascii="Arial" w:hAnsi="Arial" w:cs="Arial"/>
        </w:rPr>
        <w:t xml:space="preserve">a datových služeb. Provoz všech dalších služeb zajišťuje svými pracovníky a na své náklady oddělení komunikačních a informačních systémů HZS OK. Z příspěvku je zajišťována údržba, servis, technická podpora a opravy síťových technologií, aktivních prvků a ICT pro účely krizových štábů. </w:t>
      </w:r>
    </w:p>
    <w:p w:rsidR="00C91655" w:rsidRDefault="00C91655" w:rsidP="00FB7232">
      <w:pPr>
        <w:numPr>
          <w:ilvl w:val="0"/>
          <w:numId w:val="36"/>
        </w:numPr>
        <w:tabs>
          <w:tab w:val="num" w:pos="0"/>
          <w:tab w:val="left" w:pos="284"/>
        </w:tabs>
        <w:suppressAutoHyphens/>
        <w:spacing w:after="120"/>
        <w:ind w:left="284" w:hanging="284"/>
        <w:jc w:val="both"/>
        <w:rPr>
          <w:rFonts w:ascii="Arial" w:hAnsi="Arial" w:cs="Arial"/>
          <w:b/>
        </w:rPr>
      </w:pPr>
      <w:r>
        <w:rPr>
          <w:rFonts w:ascii="Arial" w:hAnsi="Arial" w:cs="Arial"/>
          <w:b/>
        </w:rPr>
        <w:t xml:space="preserve">Obměna a nákup nových výjezdových tabletů, držáků, úpravy, doplnění </w:t>
      </w:r>
      <w:r>
        <w:rPr>
          <w:rFonts w:ascii="Arial" w:hAnsi="Arial" w:cs="Arial"/>
          <w:b/>
        </w:rPr>
        <w:br/>
        <w:t xml:space="preserve">a zlepšení funkcionalit softwaru technologie GINA pro sledování polohy </w:t>
      </w:r>
      <w:r w:rsidR="00324359">
        <w:rPr>
          <w:rFonts w:ascii="Arial" w:hAnsi="Arial" w:cs="Arial"/>
          <w:b/>
        </w:rPr>
        <w:br/>
      </w:r>
      <w:r>
        <w:rPr>
          <w:rFonts w:ascii="Arial" w:hAnsi="Arial" w:cs="Arial"/>
          <w:b/>
        </w:rPr>
        <w:t>a spolupráce složek IZS, datové satelitní a mobilní připojení, doplnění ICT na operačním středisku IZS.</w:t>
      </w:r>
    </w:p>
    <w:p w:rsidR="00C91655" w:rsidRDefault="00C91655" w:rsidP="00C91655">
      <w:pPr>
        <w:tabs>
          <w:tab w:val="left" w:pos="0"/>
          <w:tab w:val="left" w:pos="284"/>
        </w:tabs>
        <w:spacing w:after="120"/>
        <w:ind w:left="284"/>
        <w:jc w:val="both"/>
        <w:rPr>
          <w:rFonts w:ascii="Arial" w:hAnsi="Arial" w:cs="Arial"/>
        </w:rPr>
      </w:pPr>
      <w:r>
        <w:rPr>
          <w:rFonts w:ascii="Arial" w:hAnsi="Arial" w:cs="Arial"/>
        </w:rPr>
        <w:t xml:space="preserve">HZS provozuje geografický informační systém GINA pro sledování poloh výjezdových automobilů a sdílení dat mezi mobilním prostředím a krajským operačním střediskem. Na základě tohoto systému jsou i sdílena data o poloze výjezdových vozidel HZS </w:t>
      </w:r>
      <w:r w:rsidR="00FE130C">
        <w:rPr>
          <w:rFonts w:ascii="Arial" w:hAnsi="Arial" w:cs="Arial"/>
        </w:rPr>
        <w:br/>
      </w:r>
      <w:r>
        <w:rPr>
          <w:rFonts w:ascii="Arial" w:hAnsi="Arial" w:cs="Arial"/>
        </w:rPr>
        <w:t xml:space="preserve">a dalších složek IZS jako PČR a ZZS, kteří se účastní společného zásahu. Systém je doplněn o předávání dalších informací do místa zásahu, pořizování dokumentace </w:t>
      </w:r>
      <w:r w:rsidR="00324359">
        <w:rPr>
          <w:rFonts w:ascii="Arial" w:hAnsi="Arial" w:cs="Arial"/>
        </w:rPr>
        <w:br/>
      </w:r>
      <w:r>
        <w:rPr>
          <w:rFonts w:ascii="Arial" w:hAnsi="Arial" w:cs="Arial"/>
        </w:rPr>
        <w:t xml:space="preserve">a činnosti podpory velitele zásahu. Systém GINA je používán při pátrání po pohřešovaných osobách ve spolupráci s PČR, kdy pomocí tzv. „GINA Lokátorů“ připojených do systému lze sledovat trasu a hustotu sítě pátracích skupin přímo v terénu. Pro podporu tohoto režimu HZS je nutné i internetové připojení odkudkoli z terénu, proto je i v rámci tohoto provozu k dispozici satelitní komplet pro datové internetové připojení </w:t>
      </w:r>
      <w:r w:rsidR="00324359">
        <w:rPr>
          <w:rFonts w:ascii="Arial" w:hAnsi="Arial" w:cs="Arial"/>
        </w:rPr>
        <w:br/>
      </w:r>
      <w:r>
        <w:rPr>
          <w:rFonts w:ascii="Arial" w:hAnsi="Arial" w:cs="Arial"/>
        </w:rPr>
        <w:t xml:space="preserve">a speciální SIM karty s vnitrostátním datovým roamingem. Geoinformační systém GINA </w:t>
      </w:r>
      <w:r w:rsidR="00324359">
        <w:rPr>
          <w:rFonts w:ascii="Arial" w:hAnsi="Arial" w:cs="Arial"/>
        </w:rPr>
        <w:br/>
      </w:r>
      <w:r>
        <w:rPr>
          <w:rFonts w:ascii="Arial" w:hAnsi="Arial" w:cs="Arial"/>
        </w:rPr>
        <w:t xml:space="preserve">a internetové satelitní připojení je využíváno rovněž pro činnost štábu velitele zásahu složek IZS v místě zásahu.  </w:t>
      </w:r>
    </w:p>
    <w:p w:rsidR="00C91655" w:rsidRDefault="00C91655" w:rsidP="00FB7232">
      <w:pPr>
        <w:numPr>
          <w:ilvl w:val="0"/>
          <w:numId w:val="36"/>
        </w:numPr>
        <w:tabs>
          <w:tab w:val="num" w:pos="0"/>
          <w:tab w:val="left" w:pos="284"/>
        </w:tabs>
        <w:suppressAutoHyphens/>
        <w:spacing w:after="120"/>
        <w:ind w:left="284" w:hanging="284"/>
        <w:jc w:val="both"/>
        <w:rPr>
          <w:rFonts w:ascii="Arial" w:hAnsi="Arial" w:cs="Arial"/>
          <w:b/>
        </w:rPr>
      </w:pPr>
      <w:r>
        <w:rPr>
          <w:rFonts w:ascii="Arial" w:hAnsi="Arial" w:cs="Arial"/>
          <w:b/>
        </w:rPr>
        <w:t xml:space="preserve">Poplatek za internetové služby v rámci krizové sítě pro složky </w:t>
      </w:r>
      <w:r w:rsidR="0044670A">
        <w:rPr>
          <w:rFonts w:ascii="Arial" w:hAnsi="Arial" w:cs="Arial"/>
          <w:b/>
        </w:rPr>
        <w:t>IZS</w:t>
      </w:r>
    </w:p>
    <w:p w:rsidR="00C91655" w:rsidRDefault="00C91655" w:rsidP="00C91655">
      <w:pPr>
        <w:tabs>
          <w:tab w:val="left" w:pos="0"/>
        </w:tabs>
        <w:ind w:left="360"/>
        <w:jc w:val="both"/>
        <w:rPr>
          <w:rFonts w:ascii="Arial" w:hAnsi="Arial" w:cs="Arial"/>
        </w:rPr>
      </w:pPr>
      <w:r>
        <w:rPr>
          <w:rFonts w:ascii="Arial" w:hAnsi="Arial" w:cs="Arial"/>
        </w:rPr>
        <w:t xml:space="preserve">Jedná se o finanční příspěvek na využívání internetových služeb ze strany složek IZS </w:t>
      </w:r>
      <w:r w:rsidR="00324359">
        <w:rPr>
          <w:rFonts w:ascii="Arial" w:hAnsi="Arial" w:cs="Arial"/>
        </w:rPr>
        <w:br/>
      </w:r>
      <w:r>
        <w:rPr>
          <w:rFonts w:ascii="Arial" w:hAnsi="Arial" w:cs="Arial"/>
        </w:rPr>
        <w:t>a dalších subjektů krizového řízení. Krajská krizová síť umožňuje subjektům do ní připojeným využití internetové připojení (v případě výpadku jejich vlastních internetových přípojek, v případě krizových situací apod.).</w:t>
      </w:r>
    </w:p>
    <w:p w:rsidR="00C91655" w:rsidRDefault="00C91655" w:rsidP="00C91655">
      <w:pPr>
        <w:tabs>
          <w:tab w:val="left" w:pos="284"/>
        </w:tabs>
        <w:spacing w:after="120"/>
        <w:ind w:left="720"/>
        <w:jc w:val="both"/>
        <w:rPr>
          <w:rFonts w:ascii="Arial" w:hAnsi="Arial" w:cs="Arial"/>
          <w:b/>
        </w:rPr>
      </w:pPr>
    </w:p>
    <w:p w:rsidR="00C91655" w:rsidRDefault="00C91655" w:rsidP="00FB7232">
      <w:pPr>
        <w:numPr>
          <w:ilvl w:val="0"/>
          <w:numId w:val="36"/>
        </w:numPr>
        <w:tabs>
          <w:tab w:val="num" w:pos="0"/>
          <w:tab w:val="left" w:pos="284"/>
        </w:tabs>
        <w:suppressAutoHyphens/>
        <w:spacing w:after="120"/>
        <w:ind w:left="284" w:hanging="284"/>
        <w:jc w:val="both"/>
        <w:rPr>
          <w:rFonts w:ascii="Arial" w:hAnsi="Arial" w:cs="Arial"/>
          <w:b/>
        </w:rPr>
      </w:pPr>
      <w:r>
        <w:rPr>
          <w:rFonts w:ascii="Arial" w:hAnsi="Arial" w:cs="Arial"/>
          <w:b/>
        </w:rPr>
        <w:t xml:space="preserve">Úhrada nákladů za zajištění vyhlašování poplachu pro </w:t>
      </w:r>
      <w:r w:rsidR="0044670A">
        <w:rPr>
          <w:rFonts w:ascii="Arial" w:hAnsi="Arial" w:cs="Arial"/>
          <w:b/>
        </w:rPr>
        <w:t>jednotky sboru dobrovolných hasičů (dále jen JSDH)</w:t>
      </w:r>
      <w:r>
        <w:rPr>
          <w:rFonts w:ascii="Arial" w:hAnsi="Arial" w:cs="Arial"/>
          <w:b/>
        </w:rPr>
        <w:t xml:space="preserve"> obcí formou SMS/AMDS a informování představitelů veřejné správy o mimořádných událostech a výstrahách </w:t>
      </w:r>
    </w:p>
    <w:p w:rsidR="00C91655" w:rsidRDefault="00C91655" w:rsidP="00C91655">
      <w:pPr>
        <w:tabs>
          <w:tab w:val="left" w:pos="284"/>
        </w:tabs>
        <w:spacing w:before="120" w:after="120"/>
        <w:ind w:left="284"/>
        <w:jc w:val="both"/>
        <w:rPr>
          <w:rFonts w:ascii="Arial" w:hAnsi="Arial" w:cs="Arial"/>
        </w:rPr>
      </w:pPr>
      <w:r>
        <w:rPr>
          <w:rFonts w:ascii="Arial" w:hAnsi="Arial" w:cs="Arial"/>
        </w:rPr>
        <w:t xml:space="preserve">HZS OK v souladu s ustanovením § 5, odst. 2) zákona č. 239/2000 Sb., o integrovaném záchranném systému, ve znění pozdějších předpisů a § 12, odst. 3) vyhlášky č. 328/2001 Sb., o některých podrobnostech zabezpečení integrovaného záchranného systému ve znění pozdějších předpisů, informuje prostřednictvím Operačního a informačního střediska (dále jen OPIS) orgány státní správy a samosprávy Olomouckého kraje o možných rizicích souvisejících se Systémem informační a výstražné služby Českého </w:t>
      </w:r>
      <w:r w:rsidR="0044670A">
        <w:rPr>
          <w:rFonts w:ascii="Arial" w:hAnsi="Arial" w:cs="Arial"/>
        </w:rPr>
        <w:t>h</w:t>
      </w:r>
      <w:r>
        <w:rPr>
          <w:rFonts w:ascii="Arial" w:hAnsi="Arial" w:cs="Arial"/>
        </w:rPr>
        <w:t>ydrometeorologického ústavu České republiky (dále jen ČHM</w:t>
      </w:r>
      <w:r w:rsidR="0044670A">
        <w:rPr>
          <w:rFonts w:ascii="Arial" w:hAnsi="Arial" w:cs="Arial"/>
        </w:rPr>
        <w:t>Ú</w:t>
      </w:r>
      <w:r>
        <w:rPr>
          <w:rFonts w:ascii="Arial" w:hAnsi="Arial" w:cs="Arial"/>
        </w:rPr>
        <w:t xml:space="preserve">). </w:t>
      </w:r>
    </w:p>
    <w:p w:rsidR="008065A6" w:rsidRDefault="00C91655" w:rsidP="0044670A">
      <w:pPr>
        <w:pStyle w:val="Zkladntext"/>
        <w:spacing w:before="120" w:after="0"/>
        <w:ind w:left="284"/>
        <w:rPr>
          <w:b/>
          <w:szCs w:val="24"/>
          <w:u w:val="single"/>
        </w:rPr>
      </w:pPr>
      <w:r>
        <w:rPr>
          <w:rFonts w:cs="Arial"/>
        </w:rPr>
        <w:t xml:space="preserve">Informování výše uvedených probíhá formou krátké textové zprávy (SMS) nebo hlasové zprávy (AMDS) odeslané na mobilní telefon. OPIS dále pomocí těchto krátkých textových/hlasových zpráv povolává </w:t>
      </w:r>
      <w:r w:rsidR="0044670A">
        <w:rPr>
          <w:rFonts w:cs="Arial"/>
        </w:rPr>
        <w:t>JSDH</w:t>
      </w:r>
      <w:r>
        <w:rPr>
          <w:rFonts w:cs="Arial"/>
        </w:rPr>
        <w:t xml:space="preserve"> obcí k likvidaci požárů a jiných mimořádných událostí. Od roku 2010 bylo rozšířeno informování starostů obcí a tajemníků bezpečnostních rad o vzniku vybraných mimořádných událostí na území obce </w:t>
      </w:r>
      <w:r w:rsidR="0044670A">
        <w:rPr>
          <w:rFonts w:cs="Arial"/>
        </w:rPr>
        <w:br/>
      </w:r>
      <w:r>
        <w:rPr>
          <w:rFonts w:cs="Arial"/>
        </w:rPr>
        <w:t xml:space="preserve">a o informování o výjezdu </w:t>
      </w:r>
      <w:r w:rsidR="0044670A">
        <w:rPr>
          <w:rFonts w:cs="Arial"/>
        </w:rPr>
        <w:t>JSDH</w:t>
      </w:r>
      <w:r>
        <w:rPr>
          <w:rFonts w:cs="Arial"/>
        </w:rPr>
        <w:t xml:space="preserve"> obce zřizované obcí. Náklady za tuto službu dosahují ročně více než 80.000 Kč, kde není započítána obnova hardware. V této částce jsou zahrnuty i náklady na odesílání SMS služebním funkcionářům a řídícím důstojníkům </w:t>
      </w:r>
      <w:r w:rsidR="0044670A">
        <w:rPr>
          <w:rFonts w:cs="Arial"/>
        </w:rPr>
        <w:br/>
      </w:r>
      <w:r>
        <w:rPr>
          <w:rFonts w:cs="Arial"/>
        </w:rPr>
        <w:t xml:space="preserve">HZS </w:t>
      </w:r>
      <w:r w:rsidR="0044670A">
        <w:rPr>
          <w:rFonts w:cs="Arial"/>
        </w:rPr>
        <w:t>OK</w:t>
      </w:r>
      <w:r>
        <w:rPr>
          <w:rFonts w:cs="Arial"/>
        </w:rPr>
        <w:t>. Výstrahy ČHM</w:t>
      </w:r>
      <w:r w:rsidR="0044670A">
        <w:rPr>
          <w:rFonts w:cs="Arial"/>
        </w:rPr>
        <w:t>Ú</w:t>
      </w:r>
      <w:r>
        <w:rPr>
          <w:rFonts w:cs="Arial"/>
        </w:rPr>
        <w:t xml:space="preserve"> a hlásné povodňové služby jsou rozesílány na všechny obce v Olomouckém kraji. </w:t>
      </w:r>
    </w:p>
    <w:p w:rsidR="008065A6" w:rsidRPr="005A743E" w:rsidRDefault="00597869" w:rsidP="008065A6">
      <w:pPr>
        <w:pStyle w:val="Zkladntext"/>
        <w:spacing w:before="120" w:after="0"/>
        <w:ind w:left="357" w:hanging="357"/>
        <w:rPr>
          <w:b/>
          <w:szCs w:val="24"/>
          <w:u w:val="single"/>
        </w:rPr>
      </w:pPr>
      <w:r>
        <w:rPr>
          <w:b/>
          <w:szCs w:val="24"/>
          <w:u w:val="single"/>
        </w:rPr>
        <w:t>Návrh</w:t>
      </w:r>
      <w:r w:rsidR="008065A6">
        <w:rPr>
          <w:b/>
          <w:szCs w:val="24"/>
          <w:u w:val="single"/>
        </w:rPr>
        <w:t xml:space="preserve"> financování: </w:t>
      </w:r>
    </w:p>
    <w:p w:rsidR="00C810C5" w:rsidRDefault="008065A6" w:rsidP="008065A6">
      <w:pPr>
        <w:pStyle w:val="Bezpradadvodovzprva"/>
        <w:spacing w:before="120" w:after="120"/>
        <w:rPr>
          <w:b w:val="0"/>
          <w:szCs w:val="24"/>
        </w:rPr>
      </w:pPr>
      <w:r w:rsidRPr="0016471C">
        <w:rPr>
          <w:b w:val="0"/>
          <w:szCs w:val="24"/>
        </w:rPr>
        <w:t xml:space="preserve">Zastupitelstvo Olomouckého kraje na svém zasedání dne </w:t>
      </w:r>
      <w:r w:rsidR="00B71979">
        <w:rPr>
          <w:b w:val="0"/>
          <w:szCs w:val="24"/>
        </w:rPr>
        <w:t>21. 12. 2020</w:t>
      </w:r>
      <w:r w:rsidRPr="0016471C">
        <w:rPr>
          <w:b w:val="0"/>
          <w:szCs w:val="24"/>
        </w:rPr>
        <w:t xml:space="preserve"> </w:t>
      </w:r>
      <w:r w:rsidR="00316D6A">
        <w:rPr>
          <w:b w:val="0"/>
          <w:szCs w:val="24"/>
        </w:rPr>
        <w:t xml:space="preserve">usnesením </w:t>
      </w:r>
      <w:r w:rsidR="00316D6A">
        <w:rPr>
          <w:b w:val="0"/>
          <w:szCs w:val="24"/>
        </w:rPr>
        <w:br/>
        <w:t xml:space="preserve">č. </w:t>
      </w:r>
      <w:r w:rsidR="00B71979" w:rsidRPr="00B71979">
        <w:rPr>
          <w:b w:val="0"/>
          <w:szCs w:val="24"/>
        </w:rPr>
        <w:t>UZ/2/17/2020</w:t>
      </w:r>
      <w:r w:rsidR="00B71979">
        <w:rPr>
          <w:b w:val="0"/>
          <w:szCs w:val="24"/>
        </w:rPr>
        <w:t xml:space="preserve"> </w:t>
      </w:r>
      <w:r>
        <w:rPr>
          <w:b w:val="0"/>
          <w:szCs w:val="24"/>
        </w:rPr>
        <w:t>schválil</w:t>
      </w:r>
      <w:r w:rsidR="00C810C5">
        <w:rPr>
          <w:b w:val="0"/>
          <w:szCs w:val="24"/>
        </w:rPr>
        <w:t>o</w:t>
      </w:r>
      <w:r w:rsidRPr="0016471C">
        <w:rPr>
          <w:b w:val="0"/>
          <w:szCs w:val="24"/>
        </w:rPr>
        <w:t xml:space="preserve"> rozpočet Olomouckého kraje </w:t>
      </w:r>
      <w:r>
        <w:rPr>
          <w:b w:val="0"/>
          <w:szCs w:val="24"/>
        </w:rPr>
        <w:t>pro</w:t>
      </w:r>
      <w:r w:rsidR="00273C79">
        <w:rPr>
          <w:b w:val="0"/>
          <w:szCs w:val="24"/>
        </w:rPr>
        <w:t xml:space="preserve"> rok 202</w:t>
      </w:r>
      <w:r w:rsidR="00B71979">
        <w:rPr>
          <w:b w:val="0"/>
          <w:szCs w:val="24"/>
        </w:rPr>
        <w:t>1</w:t>
      </w:r>
      <w:r w:rsidRPr="0016471C">
        <w:rPr>
          <w:b w:val="0"/>
          <w:szCs w:val="24"/>
        </w:rPr>
        <w:t xml:space="preserve">. </w:t>
      </w:r>
    </w:p>
    <w:p w:rsidR="00FE130C" w:rsidRDefault="008065A6" w:rsidP="00AC60FA">
      <w:pPr>
        <w:pStyle w:val="Bezpradadvodovzprva"/>
        <w:spacing w:before="240" w:after="120"/>
        <w:rPr>
          <w:b w:val="0"/>
          <w:szCs w:val="24"/>
        </w:rPr>
      </w:pPr>
      <w:r w:rsidRPr="0016471C">
        <w:rPr>
          <w:b w:val="0"/>
          <w:szCs w:val="24"/>
        </w:rPr>
        <w:t xml:space="preserve">Součástí </w:t>
      </w:r>
      <w:r w:rsidR="00682E8F">
        <w:rPr>
          <w:b w:val="0"/>
          <w:szCs w:val="24"/>
        </w:rPr>
        <w:t>schváleného</w:t>
      </w:r>
      <w:r>
        <w:rPr>
          <w:b w:val="0"/>
          <w:szCs w:val="24"/>
        </w:rPr>
        <w:t xml:space="preserve"> </w:t>
      </w:r>
      <w:r w:rsidRPr="0016471C">
        <w:rPr>
          <w:b w:val="0"/>
          <w:szCs w:val="24"/>
        </w:rPr>
        <w:t xml:space="preserve">rozpočtu </w:t>
      </w:r>
      <w:r w:rsidR="00682E8F">
        <w:rPr>
          <w:b w:val="0"/>
          <w:szCs w:val="24"/>
        </w:rPr>
        <w:t>je</w:t>
      </w:r>
      <w:r w:rsidR="00C810C5">
        <w:rPr>
          <w:b w:val="0"/>
          <w:szCs w:val="24"/>
        </w:rPr>
        <w:t xml:space="preserve"> mimo jiné částka na provoz sítě Krize, kdy bylo </w:t>
      </w:r>
      <w:r w:rsidR="00682E8F">
        <w:rPr>
          <w:b w:val="0"/>
          <w:szCs w:val="24"/>
        </w:rPr>
        <w:t>do</w:t>
      </w:r>
      <w:r w:rsidR="00C810C5">
        <w:rPr>
          <w:b w:val="0"/>
          <w:szCs w:val="24"/>
        </w:rPr>
        <w:t xml:space="preserve"> rozpočtu navrženo </w:t>
      </w:r>
      <w:r w:rsidR="00682E8F">
        <w:rPr>
          <w:b w:val="0"/>
          <w:szCs w:val="24"/>
        </w:rPr>
        <w:t xml:space="preserve">a schváleno </w:t>
      </w:r>
      <w:r w:rsidR="00C810C5">
        <w:rPr>
          <w:b w:val="0"/>
          <w:szCs w:val="24"/>
        </w:rPr>
        <w:t>vyčlenění fin</w:t>
      </w:r>
      <w:r w:rsidR="00555889">
        <w:rPr>
          <w:b w:val="0"/>
          <w:szCs w:val="24"/>
        </w:rPr>
        <w:t>a</w:t>
      </w:r>
      <w:r w:rsidR="00C810C5">
        <w:rPr>
          <w:b w:val="0"/>
          <w:szCs w:val="24"/>
        </w:rPr>
        <w:t>nčích prostředků ve výši 985.000 Kč (UZ 405, §5511 pol. 5311)</w:t>
      </w:r>
      <w:r>
        <w:rPr>
          <w:b w:val="0"/>
          <w:szCs w:val="24"/>
        </w:rPr>
        <w:t xml:space="preserve">. </w:t>
      </w:r>
    </w:p>
    <w:p w:rsidR="00213C19" w:rsidRPr="00513359"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513359">
        <w:rPr>
          <w:szCs w:val="24"/>
        </w:rPr>
        <w:t xml:space="preserve">Návrh: poskytnout finanční dar HZS OK ve výši 985.000 Kč </w:t>
      </w:r>
      <w:r w:rsidR="00AC60FA" w:rsidRPr="00AC60FA">
        <w:rPr>
          <w:szCs w:val="24"/>
        </w:rPr>
        <w:t>dle smlouvy uvedené</w:t>
      </w:r>
      <w:r w:rsidRPr="00513359">
        <w:rPr>
          <w:szCs w:val="24"/>
        </w:rPr>
        <w:t xml:space="preserve"> v příloze č. 1.</w:t>
      </w:r>
    </w:p>
    <w:p w:rsidR="00440AE6" w:rsidRDefault="00440AE6" w:rsidP="00FE130C">
      <w:pPr>
        <w:pStyle w:val="Bezpradadvodovzprva"/>
        <w:spacing w:before="120" w:after="120"/>
        <w:rPr>
          <w:b w:val="0"/>
          <w:szCs w:val="24"/>
        </w:rPr>
      </w:pPr>
    </w:p>
    <w:p w:rsidR="00BF15DA" w:rsidRPr="00AB52A3" w:rsidRDefault="00BF15DA" w:rsidP="00BF15DA">
      <w:pPr>
        <w:pStyle w:val="Bezpradadvodovzprva"/>
        <w:spacing w:before="120" w:after="120"/>
        <w:rPr>
          <w:szCs w:val="24"/>
        </w:rPr>
      </w:pPr>
      <w:r>
        <w:rPr>
          <w:rFonts w:cs="Arial"/>
        </w:rPr>
        <w:t xml:space="preserve">B) Poskytnutí finančního daru na </w:t>
      </w:r>
      <w:r w:rsidRPr="00AB52A3">
        <w:rPr>
          <w:rFonts w:cs="Arial"/>
        </w:rPr>
        <w:t xml:space="preserve">projektovou dokumentaci </w:t>
      </w:r>
      <w:r>
        <w:rPr>
          <w:rFonts w:cs="Arial"/>
        </w:rPr>
        <w:t xml:space="preserve">na výstavbu </w:t>
      </w:r>
      <w:r w:rsidRPr="00AB52A3">
        <w:rPr>
          <w:rFonts w:cs="Arial"/>
        </w:rPr>
        <w:t>Požární stanice a sídla územního odboru HZS v Prostějově</w:t>
      </w:r>
      <w:r w:rsidRPr="00AB52A3">
        <w:rPr>
          <w:rFonts w:cs="Arial"/>
          <w:szCs w:val="24"/>
        </w:rPr>
        <w:t xml:space="preserve">, kdy </w:t>
      </w:r>
      <w:r>
        <w:rPr>
          <w:rFonts w:cs="Arial"/>
          <w:szCs w:val="24"/>
        </w:rPr>
        <w:t>je na tento</w:t>
      </w:r>
      <w:r w:rsidR="00A22F53">
        <w:rPr>
          <w:rFonts w:cs="Arial"/>
          <w:szCs w:val="24"/>
        </w:rPr>
        <w:t xml:space="preserve"> účel</w:t>
      </w:r>
      <w:r>
        <w:rPr>
          <w:rFonts w:cs="Arial"/>
          <w:szCs w:val="24"/>
        </w:rPr>
        <w:t xml:space="preserve"> v</w:t>
      </w:r>
      <w:r w:rsidRPr="00AB52A3">
        <w:rPr>
          <w:rFonts w:cs="Arial"/>
          <w:szCs w:val="24"/>
        </w:rPr>
        <w:t xml:space="preserve"> rozpočtu </w:t>
      </w:r>
      <w:r w:rsidR="00A22F53">
        <w:rPr>
          <w:rFonts w:cs="Arial"/>
          <w:szCs w:val="24"/>
        </w:rPr>
        <w:t xml:space="preserve">Olomouckého kraje </w:t>
      </w:r>
      <w:r>
        <w:rPr>
          <w:rFonts w:cs="Arial"/>
          <w:szCs w:val="24"/>
        </w:rPr>
        <w:t xml:space="preserve">vyčleněna částka  </w:t>
      </w:r>
      <w:r w:rsidR="00A22F53">
        <w:rPr>
          <w:rFonts w:cs="Arial"/>
          <w:szCs w:val="24"/>
        </w:rPr>
        <w:t>1</w:t>
      </w:r>
      <w:r w:rsidRPr="00AB52A3">
        <w:rPr>
          <w:szCs w:val="24"/>
        </w:rPr>
        <w:t>.</w:t>
      </w:r>
      <w:r w:rsidR="00A22F53">
        <w:rPr>
          <w:szCs w:val="24"/>
        </w:rPr>
        <w:t>7</w:t>
      </w:r>
      <w:r w:rsidRPr="00AB52A3">
        <w:rPr>
          <w:szCs w:val="24"/>
        </w:rPr>
        <w:t xml:space="preserve">00.000 Kč (UZ </w:t>
      </w:r>
      <w:r w:rsidR="00A22F53">
        <w:rPr>
          <w:szCs w:val="24"/>
        </w:rPr>
        <w:t>405</w:t>
      </w:r>
      <w:r w:rsidRPr="00AB52A3">
        <w:rPr>
          <w:szCs w:val="24"/>
        </w:rPr>
        <w:t>, §</w:t>
      </w:r>
      <w:r w:rsidR="00A22F53">
        <w:rPr>
          <w:szCs w:val="24"/>
        </w:rPr>
        <w:t>5511</w:t>
      </w:r>
      <w:r w:rsidRPr="00AB52A3">
        <w:rPr>
          <w:szCs w:val="24"/>
        </w:rPr>
        <w:t xml:space="preserve"> pol. </w:t>
      </w:r>
      <w:r w:rsidR="00A22F53">
        <w:rPr>
          <w:szCs w:val="24"/>
        </w:rPr>
        <w:t>6331</w:t>
      </w:r>
      <w:r w:rsidRPr="00AB52A3">
        <w:rPr>
          <w:szCs w:val="24"/>
        </w:rPr>
        <w:t xml:space="preserve">). </w:t>
      </w:r>
    </w:p>
    <w:p w:rsidR="00BF15DA" w:rsidRPr="005E5849" w:rsidRDefault="00BF15DA" w:rsidP="00BF15DA">
      <w:pPr>
        <w:spacing w:after="120"/>
        <w:jc w:val="both"/>
        <w:rPr>
          <w:rFonts w:ascii="Arial" w:hAnsi="Arial" w:cs="Arial"/>
          <w:b/>
          <w:u w:val="single"/>
        </w:rPr>
      </w:pPr>
      <w:r w:rsidRPr="005E5849">
        <w:rPr>
          <w:rFonts w:ascii="Arial" w:hAnsi="Arial" w:cs="Arial"/>
          <w:b/>
          <w:u w:val="single"/>
        </w:rPr>
        <w:t xml:space="preserve">Zdůvodnění: </w:t>
      </w:r>
    </w:p>
    <w:p w:rsidR="00BF15DA" w:rsidRPr="00C14D6C" w:rsidRDefault="00BF15DA" w:rsidP="00BF15DA">
      <w:pPr>
        <w:spacing w:after="120"/>
        <w:jc w:val="both"/>
        <w:rPr>
          <w:rFonts w:ascii="Arial" w:hAnsi="Arial" w:cs="Arial"/>
        </w:rPr>
      </w:pPr>
      <w:r w:rsidRPr="00C14D6C">
        <w:rPr>
          <w:rFonts w:ascii="Arial" w:hAnsi="Arial" w:cs="Arial"/>
        </w:rPr>
        <w:t xml:space="preserve">Hasičský záchranný sbor Olomouckého kraje </w:t>
      </w:r>
      <w:r>
        <w:rPr>
          <w:rFonts w:ascii="Arial" w:hAnsi="Arial" w:cs="Arial"/>
        </w:rPr>
        <w:t xml:space="preserve">(dále jen HZS OK) </w:t>
      </w:r>
      <w:r w:rsidRPr="00C14D6C">
        <w:rPr>
          <w:rFonts w:ascii="Arial" w:hAnsi="Arial" w:cs="Arial"/>
        </w:rPr>
        <w:t xml:space="preserve">se dlouhodobě potýká s problémem nedostatečného prostoru pro umístění požární techniky a výkon služby na požární stanici v Prostějově. </w:t>
      </w:r>
      <w:r>
        <w:rPr>
          <w:rFonts w:ascii="Arial" w:hAnsi="Arial" w:cs="Arial"/>
        </w:rPr>
        <w:t>Ze strany HZS OK b</w:t>
      </w:r>
      <w:r w:rsidRPr="00C14D6C">
        <w:rPr>
          <w:rFonts w:ascii="Arial" w:hAnsi="Arial" w:cs="Arial"/>
        </w:rPr>
        <w:t xml:space="preserve">yly </w:t>
      </w:r>
      <w:r>
        <w:rPr>
          <w:rFonts w:ascii="Arial" w:hAnsi="Arial" w:cs="Arial"/>
        </w:rPr>
        <w:t xml:space="preserve">opakovaně </w:t>
      </w:r>
      <w:r w:rsidRPr="00C14D6C">
        <w:rPr>
          <w:rFonts w:ascii="Arial" w:hAnsi="Arial" w:cs="Arial"/>
        </w:rPr>
        <w:t>hledány cesty, jak tuto situaci vyřešit, např. přístavbou nebo rekonstrukcí stávajícího areálu na ul. Wolkerov</w:t>
      </w:r>
      <w:r>
        <w:rPr>
          <w:rFonts w:ascii="Arial" w:hAnsi="Arial" w:cs="Arial"/>
        </w:rPr>
        <w:t>a v Prostějově (viz Příloha č. 1 - Záměr výstavby</w:t>
      </w:r>
      <w:r w:rsidRPr="00C14D6C">
        <w:rPr>
          <w:rFonts w:ascii="Arial" w:hAnsi="Arial" w:cs="Arial"/>
        </w:rPr>
        <w:t>)</w:t>
      </w:r>
    </w:p>
    <w:p w:rsidR="00BF15DA" w:rsidRDefault="00BF15DA" w:rsidP="00BF15DA">
      <w:pPr>
        <w:spacing w:after="120"/>
        <w:jc w:val="both"/>
        <w:rPr>
          <w:rFonts w:ascii="Arial" w:hAnsi="Arial" w:cs="Arial"/>
        </w:rPr>
      </w:pPr>
      <w:r w:rsidRPr="00C14D6C">
        <w:rPr>
          <w:rFonts w:ascii="Arial" w:hAnsi="Arial" w:cs="Arial"/>
        </w:rPr>
        <w:t xml:space="preserve">Z výsledku posouzení stávajících možností se jako nejefektivnější řešení jeví výstavba nového areálu, kde by byla umístěna jak Požární stanice a sídlo územního odboru HZS </w:t>
      </w:r>
      <w:r>
        <w:rPr>
          <w:rFonts w:ascii="Arial" w:hAnsi="Arial" w:cs="Arial"/>
        </w:rPr>
        <w:t xml:space="preserve">OK </w:t>
      </w:r>
      <w:r w:rsidRPr="00C14D6C">
        <w:rPr>
          <w:rFonts w:ascii="Arial" w:hAnsi="Arial" w:cs="Arial"/>
        </w:rPr>
        <w:t>v Prostějově, tak výjezdové stanoviště Zdravotnické záchranné služby Olomouckého kraje</w:t>
      </w:r>
      <w:r>
        <w:rPr>
          <w:rFonts w:ascii="Arial" w:hAnsi="Arial" w:cs="Arial"/>
        </w:rPr>
        <w:t xml:space="preserve"> (dále jen ZZS OK)</w:t>
      </w:r>
      <w:r w:rsidRPr="00C14D6C">
        <w:rPr>
          <w:rFonts w:ascii="Arial" w:hAnsi="Arial" w:cs="Arial"/>
        </w:rPr>
        <w:t>. Na základě dohody s vedením města Prostějov se podařilo vytipovat vhodné pozemky v majetku města (pozemky za ul. Brněnská</w:t>
      </w:r>
      <w:r>
        <w:rPr>
          <w:rFonts w:ascii="Arial" w:hAnsi="Arial" w:cs="Arial"/>
        </w:rPr>
        <w:t>, Prostějov</w:t>
      </w:r>
      <w:r w:rsidRPr="00C14D6C">
        <w:rPr>
          <w:rFonts w:ascii="Arial" w:hAnsi="Arial" w:cs="Arial"/>
        </w:rPr>
        <w:t xml:space="preserve">). </w:t>
      </w:r>
    </w:p>
    <w:p w:rsidR="00BF15DA" w:rsidRDefault="00BF15DA" w:rsidP="00BF15DA">
      <w:pPr>
        <w:spacing w:after="120"/>
        <w:jc w:val="both"/>
        <w:rPr>
          <w:rFonts w:ascii="Arial" w:hAnsi="Arial" w:cs="Arial"/>
        </w:rPr>
      </w:pPr>
      <w:r>
        <w:rPr>
          <w:rFonts w:ascii="Arial" w:hAnsi="Arial" w:cs="Arial"/>
        </w:rPr>
        <w:t>HZS OK nechal zpracovat</w:t>
      </w:r>
      <w:r w:rsidRPr="00C14D6C">
        <w:rPr>
          <w:rFonts w:ascii="Arial" w:hAnsi="Arial" w:cs="Arial"/>
        </w:rPr>
        <w:t xml:space="preserve"> územně analytick</w:t>
      </w:r>
      <w:r>
        <w:rPr>
          <w:rFonts w:ascii="Arial" w:hAnsi="Arial" w:cs="Arial"/>
        </w:rPr>
        <w:t>ou studii</w:t>
      </w:r>
      <w:r w:rsidRPr="00C14D6C">
        <w:rPr>
          <w:rFonts w:ascii="Arial" w:hAnsi="Arial" w:cs="Arial"/>
        </w:rPr>
        <w:t xml:space="preserve">, která potvrdila vhodnost pozemků pro výstavbu společného areálu pro </w:t>
      </w:r>
      <w:r>
        <w:rPr>
          <w:rFonts w:ascii="Arial" w:hAnsi="Arial" w:cs="Arial"/>
        </w:rPr>
        <w:t>HZS OK</w:t>
      </w:r>
      <w:r w:rsidRPr="00C14D6C">
        <w:rPr>
          <w:rFonts w:ascii="Arial" w:hAnsi="Arial" w:cs="Arial"/>
        </w:rPr>
        <w:t xml:space="preserve"> a </w:t>
      </w:r>
      <w:r>
        <w:rPr>
          <w:rFonts w:ascii="Arial" w:hAnsi="Arial" w:cs="Arial"/>
        </w:rPr>
        <w:t>ZZS OK</w:t>
      </w:r>
      <w:r w:rsidRPr="00C14D6C">
        <w:rPr>
          <w:rFonts w:ascii="Arial" w:hAnsi="Arial" w:cs="Arial"/>
        </w:rPr>
        <w:t xml:space="preserve">. Na </w:t>
      </w:r>
      <w:r>
        <w:rPr>
          <w:rFonts w:ascii="Arial" w:hAnsi="Arial" w:cs="Arial"/>
        </w:rPr>
        <w:t xml:space="preserve">novém </w:t>
      </w:r>
      <w:r w:rsidRPr="00C14D6C">
        <w:rPr>
          <w:rFonts w:ascii="Arial" w:hAnsi="Arial" w:cs="Arial"/>
        </w:rPr>
        <w:t xml:space="preserve">pozemku by vznikla </w:t>
      </w:r>
      <w:r>
        <w:rPr>
          <w:rFonts w:ascii="Arial" w:hAnsi="Arial" w:cs="Arial"/>
        </w:rPr>
        <w:br/>
      </w:r>
      <w:r w:rsidRPr="00C14D6C">
        <w:rPr>
          <w:rFonts w:ascii="Arial" w:hAnsi="Arial" w:cs="Arial"/>
        </w:rPr>
        <w:t>i prostorová rezerva pro další rozvoj např. interaktivní centrum pro vzdělávání občanů z oblasti bezpečnosti apod.</w:t>
      </w:r>
    </w:p>
    <w:p w:rsidR="00BF15DA" w:rsidRPr="00C14D6C" w:rsidRDefault="00BF15DA" w:rsidP="00BF15DA">
      <w:pPr>
        <w:spacing w:after="120"/>
        <w:jc w:val="both"/>
        <w:rPr>
          <w:rFonts w:ascii="Arial" w:hAnsi="Arial" w:cs="Arial"/>
        </w:rPr>
      </w:pPr>
      <w:r w:rsidRPr="00C14D6C">
        <w:rPr>
          <w:rFonts w:ascii="Arial" w:hAnsi="Arial" w:cs="Arial"/>
        </w:rPr>
        <w:t xml:space="preserve">Součástí nově budovaného areálu </w:t>
      </w:r>
      <w:r>
        <w:rPr>
          <w:rFonts w:ascii="Arial" w:hAnsi="Arial" w:cs="Arial"/>
        </w:rPr>
        <w:t xml:space="preserve">navrhuje HZS OK doplnit </w:t>
      </w:r>
      <w:r w:rsidRPr="00C14D6C">
        <w:rPr>
          <w:rFonts w:ascii="Arial" w:hAnsi="Arial" w:cs="Arial"/>
        </w:rPr>
        <w:t xml:space="preserve">zázemí pro odbornou přípravu jednotek sboru dobrovolných hasičů obcí a členů občanského sdružení působícího na úseku požární ochrany.  </w:t>
      </w:r>
    </w:p>
    <w:p w:rsidR="00BF15DA" w:rsidRPr="005E5849" w:rsidRDefault="00BF15DA" w:rsidP="00BF15DA">
      <w:pPr>
        <w:spacing w:after="120"/>
        <w:jc w:val="both"/>
        <w:rPr>
          <w:rFonts w:ascii="Arial" w:hAnsi="Arial" w:cs="Arial"/>
          <w:u w:val="single"/>
        </w:rPr>
      </w:pPr>
      <w:r w:rsidRPr="005E5849">
        <w:rPr>
          <w:rFonts w:ascii="Arial" w:hAnsi="Arial" w:cs="Arial"/>
          <w:u w:val="single"/>
        </w:rPr>
        <w:t xml:space="preserve">Na výstavbu Požární stanice a sídla územního odboru HZS OK a výjezdového střediska ZZS OK, bude podle současného stavu navrhovaných programových dokumentů možnost čerpat prostředky z Integrovaného operačního programu v programovém období 2021 – 2027. Realizace projektu by byla společná mezi HZS OK a Olomouckým krajem. </w:t>
      </w:r>
    </w:p>
    <w:p w:rsidR="00BF15DA" w:rsidRPr="00C14D6C" w:rsidRDefault="00BF15DA" w:rsidP="00BF15DA">
      <w:pPr>
        <w:spacing w:after="120"/>
        <w:jc w:val="both"/>
        <w:rPr>
          <w:rFonts w:ascii="Arial" w:hAnsi="Arial" w:cs="Arial"/>
        </w:rPr>
      </w:pPr>
      <w:r w:rsidRPr="00C14D6C">
        <w:rPr>
          <w:rFonts w:ascii="Arial" w:hAnsi="Arial" w:cs="Arial"/>
        </w:rPr>
        <w:t xml:space="preserve">Z důvodu připravenosti na čerpání prostředků financovaných ze strukturálních fondů EU, je nutné mít připravenou stavební dokumentaci alespoň do stupně pro vydání stavebního povolení. </w:t>
      </w:r>
    </w:p>
    <w:p w:rsidR="00BF15DA" w:rsidRDefault="00BF15DA" w:rsidP="00BF15DA">
      <w:pPr>
        <w:spacing w:after="120"/>
        <w:jc w:val="both"/>
        <w:rPr>
          <w:rFonts w:ascii="Arial" w:hAnsi="Arial" w:cs="Arial"/>
        </w:rPr>
      </w:pPr>
      <w:r w:rsidRPr="00C14D6C">
        <w:rPr>
          <w:rFonts w:ascii="Arial" w:hAnsi="Arial" w:cs="Arial"/>
        </w:rPr>
        <w:t xml:space="preserve">Olomoucký kraj poskytl </w:t>
      </w:r>
      <w:r>
        <w:rPr>
          <w:rFonts w:ascii="Arial" w:hAnsi="Arial" w:cs="Arial"/>
        </w:rPr>
        <w:t>HZS OK finanční dar ve výši 2 mil. Kč</w:t>
      </w:r>
      <w:r w:rsidR="00A22F53">
        <w:rPr>
          <w:rFonts w:ascii="Arial" w:hAnsi="Arial" w:cs="Arial"/>
        </w:rPr>
        <w:t xml:space="preserve"> a další finanční dar</w:t>
      </w:r>
      <w:r>
        <w:rPr>
          <w:rFonts w:ascii="Arial" w:hAnsi="Arial" w:cs="Arial"/>
        </w:rPr>
        <w:t xml:space="preserve"> obdržel</w:t>
      </w:r>
      <w:r w:rsidR="00A22F53">
        <w:rPr>
          <w:rFonts w:ascii="Arial" w:hAnsi="Arial" w:cs="Arial"/>
        </w:rPr>
        <w:t xml:space="preserve"> HZS OK</w:t>
      </w:r>
      <w:r>
        <w:rPr>
          <w:rFonts w:ascii="Arial" w:hAnsi="Arial" w:cs="Arial"/>
        </w:rPr>
        <w:t xml:space="preserve"> </w:t>
      </w:r>
      <w:r w:rsidR="00A22F53" w:rsidRPr="00C14D6C">
        <w:rPr>
          <w:rFonts w:ascii="Arial" w:hAnsi="Arial" w:cs="Arial"/>
        </w:rPr>
        <w:t xml:space="preserve">ve výši 2 mil. Kč </w:t>
      </w:r>
      <w:r w:rsidRPr="00C14D6C">
        <w:rPr>
          <w:rFonts w:ascii="Arial" w:hAnsi="Arial" w:cs="Arial"/>
        </w:rPr>
        <w:t>od města Prostějova na zpra</w:t>
      </w:r>
      <w:r>
        <w:rPr>
          <w:rFonts w:ascii="Arial" w:hAnsi="Arial" w:cs="Arial"/>
        </w:rPr>
        <w:t>cování projektové dokumentace.</w:t>
      </w:r>
    </w:p>
    <w:p w:rsidR="00440AE6" w:rsidRPr="00C14D6C" w:rsidRDefault="00440AE6" w:rsidP="00BF15DA">
      <w:pPr>
        <w:spacing w:after="120"/>
        <w:jc w:val="both"/>
        <w:rPr>
          <w:rFonts w:ascii="Arial" w:hAnsi="Arial" w:cs="Arial"/>
        </w:rPr>
      </w:pPr>
      <w:r>
        <w:rPr>
          <w:rFonts w:ascii="Arial" w:hAnsi="Arial" w:cs="Arial"/>
        </w:rPr>
        <w:t xml:space="preserve">HZS OK požádal o pomoc s dofinancováním ceny na projektovou dokumentaci z důvodu negativního vývoje cen projektových prací, kdy jsou v současné době odhadované náklady na zpracování uvedeného stupně projektové dokumentace 5, 7 mil. Kč. </w:t>
      </w:r>
    </w:p>
    <w:p w:rsidR="00440AE6" w:rsidRPr="005A743E" w:rsidRDefault="00440AE6" w:rsidP="00440AE6">
      <w:pPr>
        <w:pStyle w:val="Zkladntext"/>
        <w:spacing w:before="120" w:after="0"/>
        <w:ind w:left="357" w:hanging="357"/>
        <w:rPr>
          <w:b/>
          <w:szCs w:val="24"/>
          <w:u w:val="single"/>
        </w:rPr>
      </w:pPr>
      <w:r>
        <w:rPr>
          <w:b/>
          <w:szCs w:val="24"/>
          <w:u w:val="single"/>
        </w:rPr>
        <w:t xml:space="preserve">Návrh financování: </w:t>
      </w:r>
    </w:p>
    <w:p w:rsidR="00440AE6" w:rsidRDefault="00440AE6" w:rsidP="00440AE6">
      <w:pPr>
        <w:pStyle w:val="Bezpradadvodovzprva"/>
        <w:spacing w:before="120" w:after="120"/>
        <w:rPr>
          <w:b w:val="0"/>
          <w:szCs w:val="24"/>
        </w:rPr>
      </w:pPr>
      <w:r>
        <w:rPr>
          <w:b w:val="0"/>
          <w:szCs w:val="24"/>
        </w:rPr>
        <w:t>Rada</w:t>
      </w:r>
      <w:r w:rsidRPr="0016471C">
        <w:rPr>
          <w:b w:val="0"/>
          <w:szCs w:val="24"/>
        </w:rPr>
        <w:t xml:space="preserve"> Olomouckého kraje na své </w:t>
      </w:r>
      <w:r>
        <w:rPr>
          <w:b w:val="0"/>
          <w:szCs w:val="24"/>
        </w:rPr>
        <w:t>schůzi</w:t>
      </w:r>
      <w:r w:rsidRPr="0016471C">
        <w:rPr>
          <w:b w:val="0"/>
          <w:szCs w:val="24"/>
        </w:rPr>
        <w:t xml:space="preserve"> dne </w:t>
      </w:r>
      <w:r>
        <w:rPr>
          <w:b w:val="0"/>
          <w:szCs w:val="24"/>
        </w:rPr>
        <w:t>18. 1. 2021 schválila</w:t>
      </w:r>
      <w:r w:rsidRPr="0016471C">
        <w:rPr>
          <w:b w:val="0"/>
          <w:szCs w:val="24"/>
        </w:rPr>
        <w:t xml:space="preserve"> </w:t>
      </w:r>
      <w:r>
        <w:rPr>
          <w:b w:val="0"/>
          <w:szCs w:val="24"/>
        </w:rPr>
        <w:t>převod finančních prostředků z Odboru investic na Odbor kancelář hejtmana.</w:t>
      </w:r>
      <w:r w:rsidRPr="0016471C">
        <w:rPr>
          <w:b w:val="0"/>
          <w:szCs w:val="24"/>
        </w:rPr>
        <w:t xml:space="preserve"> </w:t>
      </w:r>
    </w:p>
    <w:p w:rsidR="00440AE6" w:rsidRDefault="00440AE6" w:rsidP="00AC60FA">
      <w:pPr>
        <w:pStyle w:val="Bezpradadvodovzprva"/>
        <w:spacing w:before="120" w:after="240"/>
        <w:rPr>
          <w:b w:val="0"/>
          <w:szCs w:val="24"/>
        </w:rPr>
      </w:pPr>
      <w:r>
        <w:rPr>
          <w:b w:val="0"/>
          <w:szCs w:val="24"/>
        </w:rPr>
        <w:t>V současné době je v</w:t>
      </w:r>
      <w:r w:rsidR="00380983">
        <w:rPr>
          <w:b w:val="0"/>
          <w:szCs w:val="24"/>
        </w:rPr>
        <w:t> </w:t>
      </w:r>
      <w:r>
        <w:rPr>
          <w:b w:val="0"/>
          <w:szCs w:val="24"/>
        </w:rPr>
        <w:t>roz</w:t>
      </w:r>
      <w:r w:rsidR="002F5936">
        <w:rPr>
          <w:b w:val="0"/>
          <w:szCs w:val="24"/>
        </w:rPr>
        <w:t>p</w:t>
      </w:r>
      <w:r>
        <w:rPr>
          <w:b w:val="0"/>
          <w:szCs w:val="24"/>
        </w:rPr>
        <w:t>očtu</w:t>
      </w:r>
      <w:r w:rsidR="00380983">
        <w:rPr>
          <w:b w:val="0"/>
          <w:szCs w:val="24"/>
        </w:rPr>
        <w:t xml:space="preserve"> oddělení</w:t>
      </w:r>
      <w:r>
        <w:rPr>
          <w:b w:val="0"/>
          <w:szCs w:val="24"/>
        </w:rPr>
        <w:t xml:space="preserve"> krizového řízení</w:t>
      </w:r>
      <w:r w:rsidR="00380983">
        <w:rPr>
          <w:b w:val="0"/>
          <w:szCs w:val="24"/>
        </w:rPr>
        <w:t xml:space="preserve"> </w:t>
      </w:r>
      <w:r>
        <w:rPr>
          <w:b w:val="0"/>
          <w:szCs w:val="24"/>
        </w:rPr>
        <w:t xml:space="preserve">vyčleněna částka ve výši </w:t>
      </w:r>
      <w:r w:rsidR="00513359">
        <w:rPr>
          <w:b w:val="0"/>
          <w:szCs w:val="24"/>
        </w:rPr>
        <w:br/>
      </w:r>
      <w:r>
        <w:rPr>
          <w:b w:val="0"/>
          <w:szCs w:val="24"/>
        </w:rPr>
        <w:t>1.700.000 Kč (UZ 405, §5511 pol. 6331</w:t>
      </w:r>
      <w:r w:rsidR="00380983">
        <w:rPr>
          <w:b w:val="0"/>
          <w:szCs w:val="24"/>
        </w:rPr>
        <w:t>, ORJ 18</w:t>
      </w:r>
      <w:r>
        <w:rPr>
          <w:b w:val="0"/>
          <w:szCs w:val="24"/>
        </w:rPr>
        <w:t xml:space="preserve">). </w:t>
      </w:r>
    </w:p>
    <w:p w:rsidR="00BF15DA" w:rsidRPr="00513359"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513359">
        <w:rPr>
          <w:szCs w:val="24"/>
        </w:rPr>
        <w:t>Návrh: poskytnout HZS OK finanční dar ve výši 1.700.000 Kč dle smlouvy uvedené v příloze č. 2.</w:t>
      </w:r>
    </w:p>
    <w:p w:rsidR="00BF15DA" w:rsidRDefault="00BF15DA" w:rsidP="00FE130C">
      <w:pPr>
        <w:pStyle w:val="Bezpradadvodovzprva"/>
        <w:spacing w:before="120" w:after="120"/>
        <w:rPr>
          <w:b w:val="0"/>
          <w:szCs w:val="24"/>
        </w:rPr>
      </w:pPr>
    </w:p>
    <w:p w:rsidR="00BF15DA" w:rsidRDefault="00BF15DA" w:rsidP="00FE130C">
      <w:pPr>
        <w:pStyle w:val="Bezpradadvodovzprva"/>
        <w:spacing w:before="120" w:after="120"/>
        <w:rPr>
          <w:b w:val="0"/>
          <w:szCs w:val="24"/>
        </w:rPr>
      </w:pPr>
    </w:p>
    <w:p w:rsidR="00BF15DA" w:rsidRDefault="00BF15DA" w:rsidP="00FE130C">
      <w:pPr>
        <w:pStyle w:val="Bezpradadvodovzprva"/>
        <w:spacing w:before="120" w:after="120"/>
        <w:rPr>
          <w:b w:val="0"/>
          <w:szCs w:val="24"/>
        </w:rPr>
      </w:pPr>
    </w:p>
    <w:p w:rsidR="008E5D6A" w:rsidRPr="00DE3A6E" w:rsidRDefault="006F4C43" w:rsidP="008D43AF">
      <w:pPr>
        <w:tabs>
          <w:tab w:val="left" w:pos="900"/>
        </w:tabs>
        <w:spacing w:after="120"/>
        <w:jc w:val="both"/>
        <w:rPr>
          <w:rFonts w:ascii="Arial" w:hAnsi="Arial" w:cs="Arial"/>
          <w:b/>
        </w:rPr>
      </w:pPr>
      <w:r>
        <w:rPr>
          <w:rFonts w:ascii="Arial" w:hAnsi="Arial" w:cs="Arial"/>
          <w:b/>
        </w:rPr>
        <w:t>Rada</w:t>
      </w:r>
      <w:r w:rsidR="008E5D6A" w:rsidRPr="00DE3A6E">
        <w:rPr>
          <w:rFonts w:ascii="Arial" w:hAnsi="Arial" w:cs="Arial"/>
          <w:b/>
        </w:rPr>
        <w:t xml:space="preserve"> Olomouckého kraje</w:t>
      </w:r>
      <w:r w:rsidR="00283A94">
        <w:rPr>
          <w:rFonts w:ascii="Arial" w:hAnsi="Arial" w:cs="Arial"/>
          <w:b/>
        </w:rPr>
        <w:t xml:space="preserve"> svým usnesením UR/9/</w:t>
      </w:r>
      <w:r w:rsidR="00800C63">
        <w:rPr>
          <w:rFonts w:ascii="Arial" w:hAnsi="Arial" w:cs="Arial"/>
          <w:b/>
        </w:rPr>
        <w:t>6</w:t>
      </w:r>
      <w:r w:rsidR="00283A94">
        <w:rPr>
          <w:rFonts w:ascii="Arial" w:hAnsi="Arial" w:cs="Arial"/>
          <w:b/>
        </w:rPr>
        <w:t>/2021 ze dne 1. 2. 2021</w:t>
      </w:r>
      <w:r w:rsidR="008E5D6A" w:rsidRPr="00DE3A6E">
        <w:rPr>
          <w:rFonts w:ascii="Arial" w:hAnsi="Arial" w:cs="Arial"/>
          <w:b/>
        </w:rPr>
        <w:t>:</w:t>
      </w:r>
    </w:p>
    <w:p w:rsidR="00774D72" w:rsidRDefault="00774D72" w:rsidP="00774D72">
      <w:pPr>
        <w:numPr>
          <w:ilvl w:val="0"/>
          <w:numId w:val="44"/>
        </w:numPr>
        <w:spacing w:after="120"/>
        <w:ind w:left="360"/>
        <w:jc w:val="both"/>
        <w:rPr>
          <w:rFonts w:ascii="Arial" w:hAnsi="Arial" w:cs="Arial"/>
        </w:rPr>
      </w:pPr>
      <w:r w:rsidRPr="00774D72">
        <w:rPr>
          <w:rFonts w:ascii="Arial" w:hAnsi="Arial" w:cs="Arial"/>
          <w:b/>
        </w:rPr>
        <w:t>souhlasi</w:t>
      </w:r>
      <w:r w:rsidR="00283A94">
        <w:rPr>
          <w:rFonts w:ascii="Arial" w:hAnsi="Arial" w:cs="Arial"/>
          <w:b/>
        </w:rPr>
        <w:t>la</w:t>
      </w:r>
      <w:r w:rsidRPr="00774D72">
        <w:rPr>
          <w:rFonts w:ascii="Arial" w:hAnsi="Arial" w:cs="Arial"/>
        </w:rPr>
        <w:t xml:space="preserve"> s poskytnutím finančního daru ve výši 985.000 Kč České republice – Hasičskému záchrannému sboru Olomouckého kraje, IČ</w:t>
      </w:r>
      <w:r w:rsidR="006D1596">
        <w:rPr>
          <w:rFonts w:ascii="Arial" w:hAnsi="Arial" w:cs="Arial"/>
        </w:rPr>
        <w:t>O</w:t>
      </w:r>
      <w:r w:rsidRPr="00774D72">
        <w:rPr>
          <w:rFonts w:ascii="Arial" w:hAnsi="Arial" w:cs="Arial"/>
        </w:rPr>
        <w:t xml:space="preserve">: 70885940, </w:t>
      </w:r>
      <w:r w:rsidR="002B7FA6">
        <w:rPr>
          <w:rFonts w:ascii="Arial" w:hAnsi="Arial" w:cs="Arial"/>
        </w:rPr>
        <w:t>na provoz sítě Krize</w:t>
      </w:r>
      <w:r w:rsidRPr="00774D72">
        <w:rPr>
          <w:rFonts w:ascii="Arial" w:hAnsi="Arial" w:cs="Arial"/>
        </w:rPr>
        <w:t xml:space="preserve"> </w:t>
      </w:r>
    </w:p>
    <w:p w:rsidR="002F5936" w:rsidRDefault="002F5936" w:rsidP="002F5936">
      <w:pPr>
        <w:numPr>
          <w:ilvl w:val="0"/>
          <w:numId w:val="44"/>
        </w:numPr>
        <w:spacing w:after="120"/>
        <w:ind w:left="360"/>
        <w:jc w:val="both"/>
        <w:rPr>
          <w:rFonts w:ascii="Arial" w:hAnsi="Arial" w:cs="Arial"/>
        </w:rPr>
      </w:pPr>
      <w:r w:rsidRPr="00774D72">
        <w:rPr>
          <w:rFonts w:ascii="Arial" w:hAnsi="Arial" w:cs="Arial"/>
          <w:b/>
        </w:rPr>
        <w:t>souhlasi</w:t>
      </w:r>
      <w:r w:rsidR="00283A94">
        <w:rPr>
          <w:rFonts w:ascii="Arial" w:hAnsi="Arial" w:cs="Arial"/>
          <w:b/>
        </w:rPr>
        <w:t>la</w:t>
      </w:r>
      <w:r w:rsidRPr="00774D72">
        <w:rPr>
          <w:rFonts w:ascii="Arial" w:hAnsi="Arial" w:cs="Arial"/>
        </w:rPr>
        <w:t xml:space="preserve"> s poskytnutím finančního daru ve výši </w:t>
      </w:r>
      <w:r>
        <w:rPr>
          <w:rFonts w:ascii="Arial" w:hAnsi="Arial" w:cs="Arial"/>
        </w:rPr>
        <w:t>1.700</w:t>
      </w:r>
      <w:r w:rsidRPr="00774D72">
        <w:rPr>
          <w:rFonts w:ascii="Arial" w:hAnsi="Arial" w:cs="Arial"/>
        </w:rPr>
        <w:t>.000 Kč České republice – Hasičskému záchrannému sboru Olomouckého kraje, IČ</w:t>
      </w:r>
      <w:r>
        <w:rPr>
          <w:rFonts w:ascii="Arial" w:hAnsi="Arial" w:cs="Arial"/>
        </w:rPr>
        <w:t>O</w:t>
      </w:r>
      <w:r w:rsidRPr="00774D72">
        <w:rPr>
          <w:rFonts w:ascii="Arial" w:hAnsi="Arial" w:cs="Arial"/>
        </w:rPr>
        <w:t xml:space="preserve">: 70885940, </w:t>
      </w:r>
      <w:r w:rsidR="002B7FA6" w:rsidRPr="002B7FA6">
        <w:rPr>
          <w:rFonts w:ascii="Arial" w:hAnsi="Arial" w:cs="Arial"/>
        </w:rPr>
        <w:t xml:space="preserve">na projektovou dokumentaci </w:t>
      </w:r>
      <w:r w:rsidR="002B7FA6">
        <w:rPr>
          <w:rFonts w:ascii="Arial" w:hAnsi="Arial" w:cs="Arial"/>
        </w:rPr>
        <w:t>k</w:t>
      </w:r>
      <w:r w:rsidR="002B7FA6" w:rsidRPr="002B7FA6">
        <w:rPr>
          <w:rFonts w:ascii="Arial" w:hAnsi="Arial" w:cs="Arial"/>
        </w:rPr>
        <w:t xml:space="preserve"> výstavb</w:t>
      </w:r>
      <w:r w:rsidR="002B7FA6">
        <w:rPr>
          <w:rFonts w:ascii="Arial" w:hAnsi="Arial" w:cs="Arial"/>
        </w:rPr>
        <w:t>ě</w:t>
      </w:r>
      <w:r w:rsidR="002B7FA6" w:rsidRPr="002B7FA6">
        <w:rPr>
          <w:rFonts w:ascii="Arial" w:hAnsi="Arial" w:cs="Arial"/>
        </w:rPr>
        <w:t xml:space="preserve"> Požární stanice a sídla územního odboru HZS v Prostějově</w:t>
      </w:r>
    </w:p>
    <w:p w:rsidR="008E5D6A" w:rsidRPr="0079791A" w:rsidRDefault="008E5D6A" w:rsidP="0079791A">
      <w:pPr>
        <w:numPr>
          <w:ilvl w:val="0"/>
          <w:numId w:val="44"/>
        </w:numPr>
        <w:spacing w:after="120"/>
        <w:ind w:left="360"/>
        <w:jc w:val="both"/>
        <w:rPr>
          <w:rFonts w:ascii="Arial" w:hAnsi="Arial" w:cs="Arial"/>
        </w:rPr>
      </w:pPr>
      <w:r w:rsidRPr="00E91E1C">
        <w:rPr>
          <w:rFonts w:ascii="Arial" w:hAnsi="Arial" w:cs="Arial"/>
          <w:b/>
        </w:rPr>
        <w:t>souhlasi</w:t>
      </w:r>
      <w:r w:rsidR="00283A94">
        <w:rPr>
          <w:rFonts w:ascii="Arial" w:hAnsi="Arial" w:cs="Arial"/>
          <w:b/>
        </w:rPr>
        <w:t>la</w:t>
      </w:r>
      <w:r w:rsidRPr="0044284C">
        <w:rPr>
          <w:rFonts w:ascii="Arial" w:hAnsi="Arial" w:cs="Arial"/>
        </w:rPr>
        <w:t xml:space="preserve"> </w:t>
      </w:r>
      <w:r w:rsidR="00316D6A" w:rsidRPr="00316D6A">
        <w:rPr>
          <w:rFonts w:ascii="Arial" w:hAnsi="Arial" w:cs="Arial"/>
        </w:rPr>
        <w:t xml:space="preserve">s uzavřením </w:t>
      </w:r>
      <w:r w:rsidR="00774D72">
        <w:rPr>
          <w:rFonts w:ascii="Arial" w:hAnsi="Arial" w:cs="Arial"/>
        </w:rPr>
        <w:t>darovací</w:t>
      </w:r>
      <w:r w:rsidR="002F5936">
        <w:rPr>
          <w:rFonts w:ascii="Arial" w:hAnsi="Arial" w:cs="Arial"/>
        </w:rPr>
        <w:t>ch</w:t>
      </w:r>
      <w:r w:rsidR="00774D72">
        <w:rPr>
          <w:rFonts w:ascii="Arial" w:hAnsi="Arial" w:cs="Arial"/>
        </w:rPr>
        <w:t xml:space="preserve"> smluv</w:t>
      </w:r>
      <w:r w:rsidR="00316D6A" w:rsidRPr="00316D6A">
        <w:rPr>
          <w:rFonts w:ascii="Arial" w:hAnsi="Arial" w:cs="Arial"/>
        </w:rPr>
        <w:t xml:space="preserve"> s Českou republikou – Hasičským záchranným sborem Olomouckého kraje, IČ</w:t>
      </w:r>
      <w:r w:rsidR="006D1596">
        <w:rPr>
          <w:rFonts w:ascii="Arial" w:hAnsi="Arial" w:cs="Arial"/>
        </w:rPr>
        <w:t>O</w:t>
      </w:r>
      <w:r w:rsidR="00316D6A" w:rsidRPr="00316D6A">
        <w:rPr>
          <w:rFonts w:ascii="Arial" w:hAnsi="Arial" w:cs="Arial"/>
        </w:rPr>
        <w:t xml:space="preserve">: 70885940, </w:t>
      </w:r>
      <w:r w:rsidR="0079791A" w:rsidRPr="0079791A">
        <w:rPr>
          <w:rFonts w:ascii="Arial" w:hAnsi="Arial" w:cs="Arial"/>
        </w:rPr>
        <w:t xml:space="preserve">ve znění dle darovacích smluv uvedených v </w:t>
      </w:r>
      <w:r w:rsidR="0079791A">
        <w:rPr>
          <w:rFonts w:ascii="Arial" w:hAnsi="Arial" w:cs="Arial"/>
        </w:rPr>
        <w:t>příloze č. 1 a č. 2, které tvoří</w:t>
      </w:r>
      <w:r w:rsidR="0079791A" w:rsidRPr="0079791A">
        <w:rPr>
          <w:rFonts w:ascii="Arial" w:hAnsi="Arial" w:cs="Arial"/>
        </w:rPr>
        <w:t xml:space="preserve"> součást tohoto usnesení</w:t>
      </w:r>
      <w:r w:rsidR="002F5936" w:rsidRPr="0079791A">
        <w:rPr>
          <w:rFonts w:ascii="Arial" w:hAnsi="Arial" w:cs="Arial"/>
        </w:rPr>
        <w:t xml:space="preserve"> </w:t>
      </w:r>
    </w:p>
    <w:p w:rsidR="008E5D6A" w:rsidRPr="0044284C" w:rsidRDefault="008E5D6A" w:rsidP="00E91E1C">
      <w:pPr>
        <w:numPr>
          <w:ilvl w:val="0"/>
          <w:numId w:val="44"/>
        </w:numPr>
        <w:spacing w:after="120"/>
        <w:ind w:left="360"/>
        <w:jc w:val="both"/>
        <w:rPr>
          <w:rFonts w:ascii="Arial" w:hAnsi="Arial" w:cs="Arial"/>
        </w:rPr>
      </w:pPr>
      <w:r w:rsidRPr="00E91E1C">
        <w:rPr>
          <w:rFonts w:ascii="Arial" w:hAnsi="Arial" w:cs="Arial"/>
          <w:b/>
        </w:rPr>
        <w:t>uloži</w:t>
      </w:r>
      <w:r w:rsidR="00283A94">
        <w:rPr>
          <w:rFonts w:ascii="Arial" w:hAnsi="Arial" w:cs="Arial"/>
          <w:b/>
        </w:rPr>
        <w:t>la</w:t>
      </w:r>
      <w:r w:rsidRPr="0044284C">
        <w:rPr>
          <w:rFonts w:ascii="Arial" w:hAnsi="Arial" w:cs="Arial"/>
        </w:rPr>
        <w:t xml:space="preserve"> </w:t>
      </w:r>
      <w:r w:rsidR="00316D6A" w:rsidRPr="00316D6A">
        <w:rPr>
          <w:rFonts w:ascii="Arial" w:hAnsi="Arial" w:cs="Arial"/>
        </w:rPr>
        <w:t>předložit materiál „Poskytnutí fina</w:t>
      </w:r>
      <w:r w:rsidR="002F5936">
        <w:rPr>
          <w:rFonts w:ascii="Arial" w:hAnsi="Arial" w:cs="Arial"/>
        </w:rPr>
        <w:t>nčních</w:t>
      </w:r>
      <w:r w:rsidR="00316D6A" w:rsidRPr="00316D6A">
        <w:rPr>
          <w:rFonts w:ascii="Arial" w:hAnsi="Arial" w:cs="Arial"/>
        </w:rPr>
        <w:t xml:space="preserve"> dar</w:t>
      </w:r>
      <w:r w:rsidR="002F5936">
        <w:rPr>
          <w:rFonts w:ascii="Arial" w:hAnsi="Arial" w:cs="Arial"/>
        </w:rPr>
        <w:t>ů</w:t>
      </w:r>
      <w:r w:rsidR="00316D6A" w:rsidRPr="00316D6A">
        <w:rPr>
          <w:rFonts w:ascii="Arial" w:hAnsi="Arial" w:cs="Arial"/>
        </w:rPr>
        <w:t xml:space="preserve"> z rozpočtu Olomouckého kraje České republice – Hasičskému záchrannému sboru Olomouckého kraje“ na zasedání Zastupitelstva Olomouckého kraje</w:t>
      </w:r>
    </w:p>
    <w:p w:rsidR="008E5D6A" w:rsidRPr="0044284C" w:rsidRDefault="008E5D6A" w:rsidP="00E91E1C">
      <w:pPr>
        <w:ind w:left="360"/>
        <w:jc w:val="both"/>
        <w:rPr>
          <w:rFonts w:ascii="Arial" w:hAnsi="Arial" w:cs="Arial"/>
        </w:rPr>
      </w:pPr>
      <w:r w:rsidRPr="0044284C">
        <w:rPr>
          <w:rFonts w:ascii="Arial" w:hAnsi="Arial" w:cs="Arial"/>
        </w:rPr>
        <w:t xml:space="preserve">O: </w:t>
      </w:r>
      <w:r w:rsidR="002F5936">
        <w:rPr>
          <w:rFonts w:ascii="Arial" w:hAnsi="Arial" w:cs="Arial"/>
        </w:rPr>
        <w:t>Ing. Josef Suchánek</w:t>
      </w:r>
      <w:r w:rsidRPr="0044284C">
        <w:rPr>
          <w:rFonts w:ascii="Arial" w:hAnsi="Arial" w:cs="Arial"/>
        </w:rPr>
        <w:t>, hejtman Olomouckého kraje</w:t>
      </w:r>
    </w:p>
    <w:p w:rsidR="008E5D6A" w:rsidRDefault="008E5D6A" w:rsidP="00E91E1C">
      <w:pPr>
        <w:spacing w:after="360"/>
        <w:ind w:left="360"/>
        <w:jc w:val="both"/>
        <w:rPr>
          <w:rFonts w:ascii="Arial" w:hAnsi="Arial" w:cs="Arial"/>
        </w:rPr>
      </w:pPr>
      <w:r w:rsidRPr="0044284C">
        <w:rPr>
          <w:rFonts w:ascii="Arial" w:hAnsi="Arial" w:cs="Arial"/>
        </w:rPr>
        <w:t xml:space="preserve">T: ZOK </w:t>
      </w:r>
      <w:r w:rsidR="002F5936">
        <w:rPr>
          <w:rFonts w:ascii="Arial" w:hAnsi="Arial" w:cs="Arial"/>
        </w:rPr>
        <w:t>22. 2. 2021</w:t>
      </w:r>
      <w:bookmarkStart w:id="0" w:name="_GoBack"/>
      <w:bookmarkEnd w:id="0"/>
    </w:p>
    <w:p w:rsidR="008E5D6A" w:rsidRPr="00DE3A6E" w:rsidRDefault="00283A94" w:rsidP="008E5D6A">
      <w:pPr>
        <w:spacing w:after="120"/>
        <w:jc w:val="both"/>
        <w:rPr>
          <w:rFonts w:ascii="Arial" w:hAnsi="Arial" w:cs="Arial"/>
        </w:rPr>
      </w:pPr>
      <w:r>
        <w:rPr>
          <w:rFonts w:ascii="Arial" w:hAnsi="Arial" w:cs="Arial"/>
          <w:b/>
        </w:rPr>
        <w:t>Rada</w:t>
      </w:r>
      <w:r w:rsidR="008E5D6A" w:rsidRPr="00DE3A6E">
        <w:rPr>
          <w:rFonts w:ascii="Arial" w:hAnsi="Arial" w:cs="Arial"/>
          <w:b/>
        </w:rPr>
        <w:t xml:space="preserve"> doporuč</w:t>
      </w:r>
      <w:r w:rsidR="00A54CE5">
        <w:rPr>
          <w:rFonts w:ascii="Arial" w:hAnsi="Arial" w:cs="Arial"/>
          <w:b/>
        </w:rPr>
        <w:t>ila</w:t>
      </w:r>
      <w:r w:rsidR="008E5D6A" w:rsidRPr="00DE3A6E">
        <w:rPr>
          <w:rFonts w:ascii="Arial" w:hAnsi="Arial" w:cs="Arial"/>
          <w:b/>
        </w:rPr>
        <w:t xml:space="preserve"> Zastupitelstvu Olomouckého kraje</w:t>
      </w:r>
      <w:r w:rsidR="008E5D6A" w:rsidRPr="00DE3A6E">
        <w:rPr>
          <w:rFonts w:ascii="Arial" w:hAnsi="Arial" w:cs="Arial"/>
        </w:rPr>
        <w:t xml:space="preserve"> </w:t>
      </w:r>
    </w:p>
    <w:p w:rsidR="008E5D6A" w:rsidRPr="00CD2C4B" w:rsidRDefault="008E5D6A" w:rsidP="00FB7232">
      <w:pPr>
        <w:numPr>
          <w:ilvl w:val="0"/>
          <w:numId w:val="43"/>
        </w:numPr>
        <w:spacing w:after="120"/>
        <w:jc w:val="both"/>
        <w:rPr>
          <w:rFonts w:ascii="Arial" w:hAnsi="Arial" w:cs="Arial"/>
          <w:b/>
        </w:rPr>
      </w:pPr>
      <w:r w:rsidRPr="00E91E1C">
        <w:rPr>
          <w:rFonts w:ascii="Arial" w:hAnsi="Arial" w:cs="Arial"/>
          <w:b/>
        </w:rPr>
        <w:t>schválit</w:t>
      </w:r>
      <w:r w:rsidRPr="0044284C">
        <w:rPr>
          <w:rFonts w:ascii="Arial" w:hAnsi="Arial" w:cs="Arial"/>
        </w:rPr>
        <w:t xml:space="preserve"> poskytnutí </w:t>
      </w:r>
      <w:r w:rsidR="00774D72">
        <w:rPr>
          <w:rFonts w:ascii="Arial" w:hAnsi="Arial" w:cs="Arial"/>
        </w:rPr>
        <w:t>finanční</w:t>
      </w:r>
      <w:r w:rsidR="002F5936">
        <w:rPr>
          <w:rFonts w:ascii="Arial" w:hAnsi="Arial" w:cs="Arial"/>
        </w:rPr>
        <w:t>ch</w:t>
      </w:r>
      <w:r w:rsidR="00774D72">
        <w:rPr>
          <w:rFonts w:ascii="Arial" w:hAnsi="Arial" w:cs="Arial"/>
        </w:rPr>
        <w:t xml:space="preserve"> dar</w:t>
      </w:r>
      <w:r w:rsidR="002F5936">
        <w:rPr>
          <w:rFonts w:ascii="Arial" w:hAnsi="Arial" w:cs="Arial"/>
        </w:rPr>
        <w:t>ů</w:t>
      </w:r>
      <w:r w:rsidR="00774D72">
        <w:rPr>
          <w:rFonts w:ascii="Arial" w:hAnsi="Arial" w:cs="Arial"/>
        </w:rPr>
        <w:t xml:space="preserve"> </w:t>
      </w:r>
      <w:r w:rsidR="002B7FA6" w:rsidRPr="002B7FA6">
        <w:rPr>
          <w:rFonts w:ascii="Arial" w:hAnsi="Arial" w:cs="Arial"/>
        </w:rPr>
        <w:t>České republice – Hasičskému záchrannému sboru Olomouckého kraje, IČO: 70885940</w:t>
      </w:r>
    </w:p>
    <w:p w:rsidR="008E5D6A" w:rsidRPr="00CD2C4B" w:rsidRDefault="00800C63" w:rsidP="00FB7232">
      <w:pPr>
        <w:numPr>
          <w:ilvl w:val="0"/>
          <w:numId w:val="43"/>
        </w:numPr>
        <w:spacing w:after="120"/>
        <w:jc w:val="both"/>
        <w:rPr>
          <w:rFonts w:ascii="Arial" w:hAnsi="Arial" w:cs="Arial"/>
          <w:b/>
        </w:rPr>
      </w:pPr>
      <w:r>
        <w:rPr>
          <w:rFonts w:ascii="Arial" w:hAnsi="Arial" w:cs="Arial"/>
          <w:b/>
        </w:rPr>
        <w:t>rozhodnout o</w:t>
      </w:r>
      <w:r w:rsidR="008E5D6A">
        <w:rPr>
          <w:rFonts w:ascii="Arial" w:hAnsi="Arial" w:cs="Arial"/>
        </w:rPr>
        <w:t xml:space="preserve"> </w:t>
      </w:r>
      <w:r w:rsidR="008E5D6A" w:rsidRPr="0044284C">
        <w:rPr>
          <w:rFonts w:ascii="Arial" w:hAnsi="Arial" w:cs="Arial"/>
        </w:rPr>
        <w:t xml:space="preserve">uzavření </w:t>
      </w:r>
      <w:r w:rsidR="0077721B">
        <w:rPr>
          <w:rFonts w:ascii="Arial" w:hAnsi="Arial" w:cs="Arial"/>
        </w:rPr>
        <w:t>darovací</w:t>
      </w:r>
      <w:r w:rsidR="002F5936">
        <w:rPr>
          <w:rFonts w:ascii="Arial" w:hAnsi="Arial" w:cs="Arial"/>
        </w:rPr>
        <w:t xml:space="preserve">ch </w:t>
      </w:r>
      <w:r w:rsidR="00774D72">
        <w:rPr>
          <w:rFonts w:ascii="Arial" w:hAnsi="Arial" w:cs="Arial"/>
        </w:rPr>
        <w:t>sml</w:t>
      </w:r>
      <w:r w:rsidR="0077721B">
        <w:rPr>
          <w:rFonts w:ascii="Arial" w:hAnsi="Arial" w:cs="Arial"/>
        </w:rPr>
        <w:t>uv</w:t>
      </w:r>
      <w:r w:rsidR="0047769E">
        <w:rPr>
          <w:rFonts w:ascii="Arial" w:hAnsi="Arial" w:cs="Arial"/>
        </w:rPr>
        <w:t xml:space="preserve"> o poskytnutí finančních darů</w:t>
      </w:r>
    </w:p>
    <w:p w:rsidR="008E5D6A" w:rsidRPr="000876E2" w:rsidRDefault="008E5D6A" w:rsidP="002F5936">
      <w:pPr>
        <w:spacing w:after="120"/>
        <w:ind w:left="360"/>
        <w:jc w:val="both"/>
        <w:rPr>
          <w:rFonts w:ascii="Arial" w:hAnsi="Arial" w:cs="Arial"/>
          <w:b/>
        </w:rPr>
      </w:pPr>
    </w:p>
    <w:p w:rsidR="00A530A1" w:rsidRDefault="00A530A1" w:rsidP="00FE130C">
      <w:pPr>
        <w:pStyle w:val="Bezpradadvodovzprva"/>
        <w:spacing w:before="120" w:after="120"/>
        <w:rPr>
          <w:b w:val="0"/>
          <w:szCs w:val="24"/>
        </w:rPr>
      </w:pPr>
    </w:p>
    <w:p w:rsidR="00FE130C" w:rsidRPr="00283A94" w:rsidRDefault="00FE130C" w:rsidP="00FE130C">
      <w:pPr>
        <w:pStyle w:val="Bezpradadvodovzprva"/>
        <w:spacing w:before="120" w:after="120"/>
        <w:rPr>
          <w:b w:val="0"/>
          <w:szCs w:val="24"/>
        </w:rPr>
      </w:pPr>
      <w:r w:rsidRPr="00283A94">
        <w:rPr>
          <w:b w:val="0"/>
          <w:szCs w:val="24"/>
        </w:rPr>
        <w:t xml:space="preserve">Přílohy: </w:t>
      </w:r>
    </w:p>
    <w:p w:rsidR="00FE130C" w:rsidRDefault="00774D72" w:rsidP="00FE130C">
      <w:pPr>
        <w:pStyle w:val="Bezpradadvodovzprva"/>
        <w:spacing w:before="120" w:after="120"/>
        <w:rPr>
          <w:b w:val="0"/>
          <w:szCs w:val="24"/>
        </w:rPr>
      </w:pPr>
      <w:r>
        <w:rPr>
          <w:b w:val="0"/>
          <w:szCs w:val="24"/>
        </w:rPr>
        <w:t>Příloha č. 1 –</w:t>
      </w:r>
      <w:r w:rsidR="00E41448">
        <w:rPr>
          <w:b w:val="0"/>
          <w:szCs w:val="24"/>
        </w:rPr>
        <w:t xml:space="preserve"> D</w:t>
      </w:r>
      <w:r w:rsidR="00FE130C">
        <w:rPr>
          <w:b w:val="0"/>
          <w:szCs w:val="24"/>
        </w:rPr>
        <w:t>arovací smlouva</w:t>
      </w:r>
      <w:r w:rsidR="002F5936">
        <w:rPr>
          <w:b w:val="0"/>
          <w:szCs w:val="24"/>
        </w:rPr>
        <w:t xml:space="preserve"> na provoz sítě Krize</w:t>
      </w:r>
      <w:r w:rsidR="00FE130C">
        <w:rPr>
          <w:b w:val="0"/>
          <w:szCs w:val="24"/>
        </w:rPr>
        <w:t xml:space="preserve"> (strana </w:t>
      </w:r>
      <w:r w:rsidR="002F5936">
        <w:rPr>
          <w:b w:val="0"/>
          <w:szCs w:val="24"/>
        </w:rPr>
        <w:t>6 - 7</w:t>
      </w:r>
      <w:r w:rsidR="00FE130C">
        <w:rPr>
          <w:b w:val="0"/>
          <w:szCs w:val="24"/>
        </w:rPr>
        <w:t xml:space="preserve">) </w:t>
      </w:r>
    </w:p>
    <w:p w:rsidR="002F5936" w:rsidRDefault="002F5936" w:rsidP="00FE130C">
      <w:pPr>
        <w:pStyle w:val="Bezpradadvodovzprva"/>
        <w:spacing w:before="120" w:after="120"/>
        <w:rPr>
          <w:b w:val="0"/>
          <w:szCs w:val="24"/>
        </w:rPr>
      </w:pPr>
      <w:r>
        <w:rPr>
          <w:b w:val="0"/>
          <w:szCs w:val="24"/>
        </w:rPr>
        <w:t>Příloha č. 2 – Darovací smlouva na projektovou dokumentaci (strana 8 – 9)</w:t>
      </w:r>
    </w:p>
    <w:p w:rsidR="008065A6" w:rsidRPr="00243D14" w:rsidRDefault="008065A6" w:rsidP="000064AC">
      <w:pPr>
        <w:jc w:val="center"/>
        <w:rPr>
          <w:rFonts w:cs="Arial"/>
          <w:b/>
          <w:sz w:val="2"/>
          <w:szCs w:val="2"/>
        </w:rPr>
      </w:pPr>
    </w:p>
    <w:sectPr w:rsidR="008065A6" w:rsidRPr="00243D14" w:rsidSect="00440AE6">
      <w:footerReference w:type="default" r:id="rId9"/>
      <w:footerReference w:type="first" r:id="rId10"/>
      <w:pgSz w:w="11906" w:h="16838"/>
      <w:pgMar w:top="1276" w:right="991" w:bottom="1418" w:left="1134" w:header="426" w:footer="298"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3E5" w:rsidRDefault="001923E5">
      <w:r>
        <w:separator/>
      </w:r>
    </w:p>
  </w:endnote>
  <w:endnote w:type="continuationSeparator" w:id="0">
    <w:p w:rsidR="001923E5" w:rsidRDefault="0019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BF" w:rsidRPr="00B463EB" w:rsidRDefault="00283A94"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22</w:t>
    </w:r>
    <w:r w:rsidR="00B71979">
      <w:rPr>
        <w:szCs w:val="20"/>
        <w:lang w:val="cs-CZ"/>
      </w:rPr>
      <w:t>. 2. 2021</w:t>
    </w:r>
    <w:r w:rsidR="00F711BF" w:rsidRPr="00B463EB">
      <w:rPr>
        <w:szCs w:val="20"/>
      </w:rPr>
      <w:t xml:space="preserve">  </w:t>
    </w:r>
    <w:r w:rsidR="00F711BF" w:rsidRPr="00B463EB">
      <w:rPr>
        <w:szCs w:val="20"/>
      </w:rPr>
      <w:tab/>
    </w:r>
    <w:r w:rsidR="00490729">
      <w:rPr>
        <w:szCs w:val="20"/>
        <w:lang w:val="cs-CZ"/>
      </w:rPr>
      <w:tab/>
    </w:r>
    <w:r w:rsidR="00EC6FA5">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1923E5">
      <w:rPr>
        <w:noProof/>
        <w:szCs w:val="20"/>
      </w:rPr>
      <w:t>1</w:t>
    </w:r>
    <w:r w:rsidR="00F711BF" w:rsidRPr="00B463EB">
      <w:rPr>
        <w:szCs w:val="20"/>
      </w:rPr>
      <w:fldChar w:fldCharType="end"/>
    </w:r>
    <w:r w:rsidR="00F711BF" w:rsidRPr="00B463EB">
      <w:rPr>
        <w:szCs w:val="20"/>
      </w:rPr>
      <w:t xml:space="preserve"> (celkem</w:t>
    </w:r>
    <w:r w:rsidR="00E41448">
      <w:rPr>
        <w:szCs w:val="20"/>
        <w:lang w:val="cs-CZ"/>
      </w:rPr>
      <w:t xml:space="preserve"> </w:t>
    </w:r>
    <w:r w:rsidR="002F5936">
      <w:rPr>
        <w:szCs w:val="20"/>
        <w:lang w:val="cs-CZ"/>
      </w:rPr>
      <w:t>9</w:t>
    </w:r>
    <w:r w:rsidR="00F711BF" w:rsidRPr="00B463EB">
      <w:rPr>
        <w:szCs w:val="20"/>
      </w:rPr>
      <w:t>)</w:t>
    </w:r>
  </w:p>
  <w:p w:rsidR="00F711BF" w:rsidRPr="00C810C5" w:rsidRDefault="00800C63" w:rsidP="00C810C5">
    <w:pPr>
      <w:pStyle w:val="Zpat"/>
      <w:pBdr>
        <w:top w:val="single" w:sz="4" w:space="1" w:color="auto"/>
      </w:pBdr>
      <w:tabs>
        <w:tab w:val="clear" w:pos="4536"/>
        <w:tab w:val="right" w:pos="7371"/>
      </w:tabs>
      <w:spacing w:after="120"/>
      <w:rPr>
        <w:szCs w:val="20"/>
        <w:lang w:val="cs-CZ"/>
      </w:rPr>
    </w:pPr>
    <w:r>
      <w:rPr>
        <w:lang w:val="cs-CZ"/>
      </w:rPr>
      <w:t>6</w:t>
    </w:r>
    <w:r w:rsidR="00E91E1C">
      <w:rPr>
        <w:lang w:val="cs-CZ"/>
      </w:rPr>
      <w:t xml:space="preserve">. </w:t>
    </w:r>
    <w:r w:rsidR="00C810C5" w:rsidRPr="00C810C5">
      <w:t>Poskytnutí finanční</w:t>
    </w:r>
    <w:r w:rsidR="00B71979">
      <w:rPr>
        <w:lang w:val="cs-CZ"/>
      </w:rPr>
      <w:t>ch</w:t>
    </w:r>
    <w:r w:rsidR="00C810C5" w:rsidRPr="00C810C5">
      <w:t xml:space="preserve"> dar</w:t>
    </w:r>
    <w:r w:rsidR="00B71979">
      <w:rPr>
        <w:lang w:val="cs-CZ"/>
      </w:rPr>
      <w:t>ů</w:t>
    </w:r>
    <w:r w:rsidR="00C810C5" w:rsidRPr="00C810C5">
      <w:t xml:space="preserve">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3E5" w:rsidRDefault="001923E5">
      <w:r>
        <w:separator/>
      </w:r>
    </w:p>
  </w:footnote>
  <w:footnote w:type="continuationSeparator" w:id="0">
    <w:p w:rsidR="001923E5" w:rsidRDefault="0019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53C00"/>
    <w:rsid w:val="00157B26"/>
    <w:rsid w:val="00161955"/>
    <w:rsid w:val="0016267C"/>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23E5"/>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6150"/>
    <w:rsid w:val="001C6FA8"/>
    <w:rsid w:val="001C7530"/>
    <w:rsid w:val="001C796E"/>
    <w:rsid w:val="001C7CBE"/>
    <w:rsid w:val="001D0AD2"/>
    <w:rsid w:val="001D19C9"/>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440C"/>
    <w:rsid w:val="0022455C"/>
    <w:rsid w:val="00225278"/>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A94"/>
    <w:rsid w:val="00283B73"/>
    <w:rsid w:val="00283CFD"/>
    <w:rsid w:val="00286057"/>
    <w:rsid w:val="0029007F"/>
    <w:rsid w:val="0029114D"/>
    <w:rsid w:val="00291E38"/>
    <w:rsid w:val="0029373A"/>
    <w:rsid w:val="00293DEA"/>
    <w:rsid w:val="00296A94"/>
    <w:rsid w:val="002A3C3F"/>
    <w:rsid w:val="002A479A"/>
    <w:rsid w:val="002A5B17"/>
    <w:rsid w:val="002A5E1C"/>
    <w:rsid w:val="002A6087"/>
    <w:rsid w:val="002A6171"/>
    <w:rsid w:val="002B0D60"/>
    <w:rsid w:val="002B1AFE"/>
    <w:rsid w:val="002B46FF"/>
    <w:rsid w:val="002B7FA6"/>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33CB4"/>
    <w:rsid w:val="003352EC"/>
    <w:rsid w:val="0033554B"/>
    <w:rsid w:val="003372B4"/>
    <w:rsid w:val="0033750B"/>
    <w:rsid w:val="00340F80"/>
    <w:rsid w:val="00343248"/>
    <w:rsid w:val="00343713"/>
    <w:rsid w:val="00343DE7"/>
    <w:rsid w:val="0035159F"/>
    <w:rsid w:val="00353647"/>
    <w:rsid w:val="003566AA"/>
    <w:rsid w:val="00357293"/>
    <w:rsid w:val="00363632"/>
    <w:rsid w:val="00364C04"/>
    <w:rsid w:val="00365576"/>
    <w:rsid w:val="00370DAF"/>
    <w:rsid w:val="00371186"/>
    <w:rsid w:val="003716E5"/>
    <w:rsid w:val="003716EC"/>
    <w:rsid w:val="003758F4"/>
    <w:rsid w:val="00375C12"/>
    <w:rsid w:val="003767B5"/>
    <w:rsid w:val="00377017"/>
    <w:rsid w:val="0038096C"/>
    <w:rsid w:val="00380983"/>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2B6"/>
    <w:rsid w:val="004673FC"/>
    <w:rsid w:val="00467DCF"/>
    <w:rsid w:val="004712EC"/>
    <w:rsid w:val="00471E79"/>
    <w:rsid w:val="0047355C"/>
    <w:rsid w:val="004743FA"/>
    <w:rsid w:val="00476806"/>
    <w:rsid w:val="0047769E"/>
    <w:rsid w:val="004806B9"/>
    <w:rsid w:val="004849A5"/>
    <w:rsid w:val="00485544"/>
    <w:rsid w:val="00487415"/>
    <w:rsid w:val="0048772F"/>
    <w:rsid w:val="00490729"/>
    <w:rsid w:val="004908F9"/>
    <w:rsid w:val="00491859"/>
    <w:rsid w:val="00492238"/>
    <w:rsid w:val="00494D58"/>
    <w:rsid w:val="004973F6"/>
    <w:rsid w:val="004A4DE9"/>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CFD"/>
    <w:rsid w:val="004F5FD9"/>
    <w:rsid w:val="00501058"/>
    <w:rsid w:val="00501542"/>
    <w:rsid w:val="00502A33"/>
    <w:rsid w:val="00502AFE"/>
    <w:rsid w:val="00502FF1"/>
    <w:rsid w:val="00510986"/>
    <w:rsid w:val="00510FFF"/>
    <w:rsid w:val="00513359"/>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4C43"/>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93535"/>
    <w:rsid w:val="0079429F"/>
    <w:rsid w:val="0079511A"/>
    <w:rsid w:val="0079791A"/>
    <w:rsid w:val="007A0FE6"/>
    <w:rsid w:val="007A2E21"/>
    <w:rsid w:val="007A37B4"/>
    <w:rsid w:val="007A4067"/>
    <w:rsid w:val="007A5BEA"/>
    <w:rsid w:val="007A5E71"/>
    <w:rsid w:val="007B353A"/>
    <w:rsid w:val="007B66C5"/>
    <w:rsid w:val="007B7B3B"/>
    <w:rsid w:val="007C169E"/>
    <w:rsid w:val="007C2537"/>
    <w:rsid w:val="007C3C16"/>
    <w:rsid w:val="007C4D1B"/>
    <w:rsid w:val="007C7AEE"/>
    <w:rsid w:val="007D0D22"/>
    <w:rsid w:val="007D2239"/>
    <w:rsid w:val="007D59FE"/>
    <w:rsid w:val="007E3910"/>
    <w:rsid w:val="007E46E0"/>
    <w:rsid w:val="007E4DE0"/>
    <w:rsid w:val="007E75BC"/>
    <w:rsid w:val="007F09B2"/>
    <w:rsid w:val="007F0C2B"/>
    <w:rsid w:val="007F0F03"/>
    <w:rsid w:val="007F2B80"/>
    <w:rsid w:val="007F34FE"/>
    <w:rsid w:val="007F3B63"/>
    <w:rsid w:val="00800C63"/>
    <w:rsid w:val="00802E32"/>
    <w:rsid w:val="00802E43"/>
    <w:rsid w:val="00803B0F"/>
    <w:rsid w:val="008065A6"/>
    <w:rsid w:val="00807128"/>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2598"/>
    <w:rsid w:val="008B5918"/>
    <w:rsid w:val="008C1BEF"/>
    <w:rsid w:val="008C4E6F"/>
    <w:rsid w:val="008D1DE1"/>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2708"/>
    <w:rsid w:val="00942BFB"/>
    <w:rsid w:val="009453A5"/>
    <w:rsid w:val="009459E9"/>
    <w:rsid w:val="00952216"/>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4280"/>
    <w:rsid w:val="009945C9"/>
    <w:rsid w:val="00995B56"/>
    <w:rsid w:val="009A04CA"/>
    <w:rsid w:val="009A0ED7"/>
    <w:rsid w:val="009A27AD"/>
    <w:rsid w:val="009A2A5F"/>
    <w:rsid w:val="009A59A5"/>
    <w:rsid w:val="009B02B6"/>
    <w:rsid w:val="009B0D1F"/>
    <w:rsid w:val="009B2C38"/>
    <w:rsid w:val="009B610D"/>
    <w:rsid w:val="009B7F4B"/>
    <w:rsid w:val="009C001C"/>
    <w:rsid w:val="009C64CD"/>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A019E6"/>
    <w:rsid w:val="00A03D18"/>
    <w:rsid w:val="00A05581"/>
    <w:rsid w:val="00A069D0"/>
    <w:rsid w:val="00A155EB"/>
    <w:rsid w:val="00A15BA8"/>
    <w:rsid w:val="00A16458"/>
    <w:rsid w:val="00A166F8"/>
    <w:rsid w:val="00A203CE"/>
    <w:rsid w:val="00A209B6"/>
    <w:rsid w:val="00A21270"/>
    <w:rsid w:val="00A22F53"/>
    <w:rsid w:val="00A2589F"/>
    <w:rsid w:val="00A319FD"/>
    <w:rsid w:val="00A332A1"/>
    <w:rsid w:val="00A35ABA"/>
    <w:rsid w:val="00A364AD"/>
    <w:rsid w:val="00A400D4"/>
    <w:rsid w:val="00A42654"/>
    <w:rsid w:val="00A4414F"/>
    <w:rsid w:val="00A4697D"/>
    <w:rsid w:val="00A50421"/>
    <w:rsid w:val="00A51F81"/>
    <w:rsid w:val="00A530A1"/>
    <w:rsid w:val="00A54CE5"/>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0FA"/>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6AA"/>
    <w:rsid w:val="00B2417E"/>
    <w:rsid w:val="00B26359"/>
    <w:rsid w:val="00B30177"/>
    <w:rsid w:val="00B31454"/>
    <w:rsid w:val="00B32146"/>
    <w:rsid w:val="00B32508"/>
    <w:rsid w:val="00B36C95"/>
    <w:rsid w:val="00B41756"/>
    <w:rsid w:val="00B42B9D"/>
    <w:rsid w:val="00B438D5"/>
    <w:rsid w:val="00B45E97"/>
    <w:rsid w:val="00B464B7"/>
    <w:rsid w:val="00B46A91"/>
    <w:rsid w:val="00B54034"/>
    <w:rsid w:val="00B554D9"/>
    <w:rsid w:val="00B57B39"/>
    <w:rsid w:val="00B6175D"/>
    <w:rsid w:val="00B65380"/>
    <w:rsid w:val="00B657C8"/>
    <w:rsid w:val="00B673D5"/>
    <w:rsid w:val="00B71979"/>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5638"/>
    <w:rsid w:val="00C0110A"/>
    <w:rsid w:val="00C0147F"/>
    <w:rsid w:val="00C0253C"/>
    <w:rsid w:val="00C072D2"/>
    <w:rsid w:val="00C0761A"/>
    <w:rsid w:val="00C1015A"/>
    <w:rsid w:val="00C11AFE"/>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63CE"/>
    <w:rsid w:val="00C72872"/>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09EB"/>
    <w:rsid w:val="00CF107A"/>
    <w:rsid w:val="00CF32E2"/>
    <w:rsid w:val="00CF76DE"/>
    <w:rsid w:val="00D00700"/>
    <w:rsid w:val="00D016BA"/>
    <w:rsid w:val="00D07001"/>
    <w:rsid w:val="00D110C9"/>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4414"/>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FC1"/>
    <w:rsid w:val="00E103FB"/>
    <w:rsid w:val="00E12271"/>
    <w:rsid w:val="00E12798"/>
    <w:rsid w:val="00E13CBE"/>
    <w:rsid w:val="00E14B17"/>
    <w:rsid w:val="00E15221"/>
    <w:rsid w:val="00E15EF4"/>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7232"/>
    <w:rsid w:val="00FC062B"/>
    <w:rsid w:val="00FC18C9"/>
    <w:rsid w:val="00FC1A76"/>
    <w:rsid w:val="00FC580E"/>
    <w:rsid w:val="00FC6508"/>
    <w:rsid w:val="00FC680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50C6D"/>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4AAC-A3E5-424D-AD1A-12A25B05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1912</Words>
  <Characters>11287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Niče Luděk</cp:lastModifiedBy>
  <cp:revision>4</cp:revision>
  <cp:lastPrinted>2017-12-05T10:10:00Z</cp:lastPrinted>
  <dcterms:created xsi:type="dcterms:W3CDTF">2021-02-03T10:28:00Z</dcterms:created>
  <dcterms:modified xsi:type="dcterms:W3CDTF">2021-02-03T13:15:00Z</dcterms:modified>
</cp:coreProperties>
</file>