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rsidR="00C810C5" w:rsidRDefault="00232E91" w:rsidP="000064AC">
      <w:pPr>
        <w:spacing w:after="120"/>
        <w:jc w:val="both"/>
        <w:rPr>
          <w:rFonts w:ascii="Arial" w:hAnsi="Arial" w:cs="Arial"/>
        </w:rPr>
      </w:pPr>
      <w:r>
        <w:rPr>
          <w:rFonts w:ascii="Arial" w:hAnsi="Arial" w:cs="Arial"/>
        </w:rPr>
        <w:t>Zastupitelstvu</w:t>
      </w:r>
      <w:r w:rsidR="00C91655" w:rsidRPr="00C810C5">
        <w:rPr>
          <w:rFonts w:ascii="Arial" w:hAnsi="Arial" w:cs="Arial"/>
        </w:rPr>
        <w:t xml:space="preserve"> Olomouckého kraje </w:t>
      </w:r>
      <w:r w:rsidR="00C810C5" w:rsidRPr="00C810C5">
        <w:rPr>
          <w:rFonts w:ascii="Arial" w:hAnsi="Arial" w:cs="Arial"/>
        </w:rPr>
        <w:t>je</w:t>
      </w:r>
      <w:r w:rsidR="001A7525" w:rsidRPr="00C810C5">
        <w:rPr>
          <w:rFonts w:ascii="Arial" w:hAnsi="Arial" w:cs="Arial"/>
        </w:rPr>
        <w:t xml:space="preserve"> předložen </w:t>
      </w:r>
      <w:r w:rsidR="00C810C5" w:rsidRPr="00C810C5">
        <w:rPr>
          <w:rFonts w:ascii="Arial" w:hAnsi="Arial" w:cs="Arial"/>
        </w:rPr>
        <w:t xml:space="preserve">materiál </w:t>
      </w:r>
      <w:r w:rsidR="00930E4F">
        <w:rPr>
          <w:rFonts w:ascii="Arial" w:hAnsi="Arial" w:cs="Arial"/>
        </w:rPr>
        <w:t>„P</w:t>
      </w:r>
      <w:r w:rsidR="00764122">
        <w:rPr>
          <w:rFonts w:ascii="Arial" w:hAnsi="Arial" w:cs="Arial"/>
        </w:rPr>
        <w:t>oskytnutí věcného daru</w:t>
      </w:r>
      <w:r w:rsidR="00C810C5" w:rsidRPr="00C810C5">
        <w:rPr>
          <w:rFonts w:ascii="Arial" w:hAnsi="Arial" w:cs="Arial"/>
        </w:rPr>
        <w:t xml:space="preserve"> </w:t>
      </w:r>
      <w:r w:rsidR="00C810C5">
        <w:rPr>
          <w:rFonts w:ascii="Arial" w:hAnsi="Arial" w:cs="Arial"/>
        </w:rPr>
        <w:br/>
      </w:r>
      <w:r w:rsidR="00C810C5" w:rsidRPr="00C810C5">
        <w:rPr>
          <w:rFonts w:ascii="Arial" w:hAnsi="Arial" w:cs="Arial"/>
        </w:rPr>
        <w:t xml:space="preserve">z rozpočtu Olomouckého kraje </w:t>
      </w:r>
      <w:bookmarkStart w:id="0" w:name="_GoBack"/>
      <w:bookmarkEnd w:id="0"/>
      <w:r w:rsidR="00C810C5" w:rsidRPr="00C810C5">
        <w:rPr>
          <w:rFonts w:ascii="Arial" w:hAnsi="Arial" w:cs="Arial"/>
        </w:rPr>
        <w:t>České republice – Hasičskému záchrannému sboru Olomouckého kraje“</w:t>
      </w:r>
      <w:r w:rsidR="00756A71">
        <w:rPr>
          <w:rFonts w:ascii="Arial" w:hAnsi="Arial" w:cs="Arial"/>
        </w:rPr>
        <w:t xml:space="preserve"> (dále také HZS OK)</w:t>
      </w:r>
      <w:r w:rsidR="00B71979">
        <w:rPr>
          <w:rFonts w:ascii="Arial" w:hAnsi="Arial" w:cs="Arial"/>
        </w:rPr>
        <w:t>.</w:t>
      </w:r>
    </w:p>
    <w:p w:rsidR="00213C19" w:rsidRPr="00B71979" w:rsidRDefault="00B71979" w:rsidP="00764122">
      <w:pPr>
        <w:spacing w:after="120"/>
        <w:jc w:val="both"/>
        <w:rPr>
          <w:rFonts w:ascii="Arial" w:hAnsi="Arial" w:cs="Arial"/>
          <w:b/>
        </w:rPr>
      </w:pPr>
      <w:r>
        <w:rPr>
          <w:rFonts w:ascii="Arial" w:hAnsi="Arial" w:cs="Arial"/>
        </w:rPr>
        <w:t xml:space="preserve">Jedná se </w:t>
      </w:r>
      <w:r w:rsidR="00513359">
        <w:rPr>
          <w:rFonts w:ascii="Arial" w:hAnsi="Arial" w:cs="Arial"/>
        </w:rPr>
        <w:t>o</w:t>
      </w:r>
      <w:r w:rsidR="00764122">
        <w:rPr>
          <w:rFonts w:ascii="Arial" w:hAnsi="Arial" w:cs="Arial"/>
        </w:rPr>
        <w:t xml:space="preserve"> předání</w:t>
      </w:r>
      <w:r w:rsidR="001B73B5">
        <w:rPr>
          <w:rFonts w:ascii="Arial" w:hAnsi="Arial" w:cs="Arial"/>
        </w:rPr>
        <w:t xml:space="preserve"> zbývajících</w:t>
      </w:r>
      <w:r w:rsidR="00764122">
        <w:rPr>
          <w:rFonts w:ascii="Arial" w:hAnsi="Arial" w:cs="Arial"/>
        </w:rPr>
        <w:t xml:space="preserve"> 2 kusů týlových kontejnerů, které byly </w:t>
      </w:r>
      <w:r w:rsidR="00717B44">
        <w:rPr>
          <w:rFonts w:ascii="Arial" w:hAnsi="Arial" w:cs="Arial"/>
        </w:rPr>
        <w:t xml:space="preserve">dne </w:t>
      </w:r>
      <w:r w:rsidR="001B73B5">
        <w:rPr>
          <w:rFonts w:ascii="Arial" w:hAnsi="Arial" w:cs="Arial"/>
        </w:rPr>
        <w:t>1. a 2. 6.</w:t>
      </w:r>
      <w:r w:rsidR="00717B44">
        <w:rPr>
          <w:rFonts w:ascii="Arial" w:hAnsi="Arial" w:cs="Arial"/>
        </w:rPr>
        <w:t xml:space="preserve"> 2021 </w:t>
      </w:r>
      <w:r w:rsidR="00764122">
        <w:rPr>
          <w:rFonts w:ascii="Arial" w:hAnsi="Arial" w:cs="Arial"/>
        </w:rPr>
        <w:t>dodány firmou KOV Karoserie Velim s.r.o.</w:t>
      </w:r>
      <w:r w:rsidR="00717B44">
        <w:rPr>
          <w:rFonts w:ascii="Arial" w:hAnsi="Arial" w:cs="Arial"/>
        </w:rPr>
        <w:t xml:space="preserve"> </w:t>
      </w:r>
      <w:r w:rsidR="00D23084">
        <w:rPr>
          <w:rFonts w:ascii="Arial" w:hAnsi="Arial" w:cs="Arial"/>
        </w:rPr>
        <w:t xml:space="preserve">a to </w:t>
      </w:r>
      <w:r w:rsidR="00764122">
        <w:rPr>
          <w:rFonts w:ascii="Arial" w:hAnsi="Arial" w:cs="Arial"/>
        </w:rPr>
        <w:t xml:space="preserve">na základě uzavřené kupní smlouvy </w:t>
      </w:r>
      <w:r w:rsidR="00717B44">
        <w:rPr>
          <w:rFonts w:ascii="Arial" w:hAnsi="Arial" w:cs="Arial"/>
        </w:rPr>
        <w:br/>
      </w:r>
      <w:r w:rsidR="00764122">
        <w:rPr>
          <w:rFonts w:ascii="Arial" w:hAnsi="Arial" w:cs="Arial"/>
        </w:rPr>
        <w:t>č. 2020/06007/OKH/DSM</w:t>
      </w:r>
      <w:r w:rsidR="00717B44">
        <w:rPr>
          <w:rFonts w:ascii="Arial" w:hAnsi="Arial" w:cs="Arial"/>
        </w:rPr>
        <w:t xml:space="preserve"> ze dne 17. 12. 2020</w:t>
      </w:r>
      <w:r w:rsidR="00764122">
        <w:rPr>
          <w:rFonts w:ascii="Arial" w:hAnsi="Arial" w:cs="Arial"/>
        </w:rPr>
        <w:t>.</w:t>
      </w:r>
    </w:p>
    <w:p w:rsidR="00BF15DA" w:rsidRDefault="005B5595" w:rsidP="00FE130C">
      <w:pPr>
        <w:pStyle w:val="Bezpradadvodovzprva"/>
        <w:spacing w:before="120" w:after="120"/>
        <w:rPr>
          <w:b w:val="0"/>
          <w:szCs w:val="24"/>
        </w:rPr>
      </w:pPr>
      <w:r>
        <w:rPr>
          <w:b w:val="0"/>
          <w:szCs w:val="24"/>
        </w:rPr>
        <w:t xml:space="preserve">Dle kupní smlouvy  </w:t>
      </w:r>
      <w:r w:rsidR="00D23084" w:rsidRPr="00D23084">
        <w:rPr>
          <w:rFonts w:cs="Arial"/>
          <w:b w:val="0"/>
        </w:rPr>
        <w:t xml:space="preserve">č. 2020/06007/OKH/DSM ze dne </w:t>
      </w:r>
      <w:r w:rsidR="00717B44">
        <w:rPr>
          <w:rFonts w:cs="Arial"/>
          <w:b w:val="0"/>
        </w:rPr>
        <w:t>17. 12. 2020</w:t>
      </w:r>
      <w:r w:rsidR="001B73B5">
        <w:rPr>
          <w:rFonts w:cs="Arial"/>
          <w:b w:val="0"/>
        </w:rPr>
        <w:t xml:space="preserve"> </w:t>
      </w:r>
      <w:r w:rsidR="001B73B5" w:rsidRPr="001B73B5">
        <w:rPr>
          <w:rFonts w:cs="Arial"/>
          <w:b w:val="0"/>
        </w:rPr>
        <w:t xml:space="preserve">a uzavřeného dodatku </w:t>
      </w:r>
      <w:r w:rsidR="001B73B5">
        <w:rPr>
          <w:rFonts w:cs="Arial"/>
          <w:b w:val="0"/>
        </w:rPr>
        <w:br/>
      </w:r>
      <w:r w:rsidR="001B73B5" w:rsidRPr="001B73B5">
        <w:rPr>
          <w:rFonts w:cs="Arial"/>
          <w:b w:val="0"/>
        </w:rPr>
        <w:t>č. 1 ze dne 17. 3. 2021</w:t>
      </w:r>
      <w:r w:rsidR="00D23084">
        <w:rPr>
          <w:rFonts w:cs="Arial"/>
        </w:rPr>
        <w:t xml:space="preserve"> </w:t>
      </w:r>
      <w:r w:rsidR="001B73B5">
        <w:rPr>
          <w:b w:val="0"/>
          <w:szCs w:val="24"/>
        </w:rPr>
        <w:t xml:space="preserve">byly </w:t>
      </w:r>
      <w:r>
        <w:rPr>
          <w:b w:val="0"/>
          <w:szCs w:val="24"/>
        </w:rPr>
        <w:t>dodány</w:t>
      </w:r>
      <w:r w:rsidR="001B73B5">
        <w:rPr>
          <w:b w:val="0"/>
          <w:szCs w:val="24"/>
        </w:rPr>
        <w:t xml:space="preserve"> dne 12. 4. 2021 první</w:t>
      </w:r>
      <w:r>
        <w:rPr>
          <w:b w:val="0"/>
          <w:szCs w:val="24"/>
        </w:rPr>
        <w:t xml:space="preserve"> dva týlové kontejnery</w:t>
      </w:r>
      <w:r w:rsidR="001B73B5">
        <w:rPr>
          <w:b w:val="0"/>
          <w:szCs w:val="24"/>
        </w:rPr>
        <w:t xml:space="preserve"> z celkového počtu čtyř kusů</w:t>
      </w:r>
      <w:r w:rsidR="00764122">
        <w:rPr>
          <w:b w:val="0"/>
          <w:szCs w:val="24"/>
        </w:rPr>
        <w:t xml:space="preserve">. </w:t>
      </w:r>
    </w:p>
    <w:p w:rsidR="00BF15DA" w:rsidRDefault="005B5595" w:rsidP="005B5595">
      <w:pPr>
        <w:suppressAutoHyphens/>
        <w:spacing w:before="120"/>
        <w:jc w:val="both"/>
        <w:rPr>
          <w:rFonts w:ascii="Arial" w:eastAsia="Arial" w:hAnsi="Arial" w:cs="Arial"/>
        </w:rPr>
      </w:pPr>
      <w:r>
        <w:rPr>
          <w:rFonts w:ascii="Arial" w:eastAsia="Arial" w:hAnsi="Arial" w:cs="Arial"/>
        </w:rPr>
        <w:t>Týlové kontejnery</w:t>
      </w:r>
      <w:r w:rsidR="00764122" w:rsidRPr="00764122">
        <w:rPr>
          <w:rFonts w:ascii="Arial" w:eastAsia="Arial" w:hAnsi="Arial" w:cs="Arial"/>
        </w:rPr>
        <w:t xml:space="preserve"> jsou vybaveny tak, aby umožňovaly zajistit činnost složek </w:t>
      </w:r>
      <w:r w:rsidR="00764122" w:rsidRPr="00764122">
        <w:rPr>
          <w:rFonts w:ascii="Arial" w:hAnsi="Arial"/>
        </w:rPr>
        <w:t xml:space="preserve">Integrovaného záchranného systému </w:t>
      </w:r>
      <w:r w:rsidR="00764122" w:rsidRPr="00764122">
        <w:rPr>
          <w:rFonts w:ascii="Arial" w:eastAsia="Arial" w:hAnsi="Arial" w:cs="Arial"/>
        </w:rPr>
        <w:t>mimo dosah zdroje elektrické energie, pitné vody, užitkové vody apod. při zachování možnosti zajistit hygienické standardy, zázemí pro koordinační jednání, výdej stravy a další</w:t>
      </w:r>
      <w:r w:rsidR="00717B44">
        <w:rPr>
          <w:rFonts w:ascii="Arial" w:eastAsia="Arial" w:hAnsi="Arial" w:cs="Arial"/>
        </w:rPr>
        <w:t xml:space="preserve"> činnosti ve veřejném zájmu</w:t>
      </w:r>
      <w:r w:rsidR="00764122" w:rsidRPr="00764122">
        <w:rPr>
          <w:rFonts w:ascii="Arial" w:eastAsia="Arial" w:hAnsi="Arial" w:cs="Arial"/>
        </w:rPr>
        <w:t xml:space="preserve">. </w:t>
      </w:r>
      <w:r>
        <w:rPr>
          <w:rFonts w:ascii="Arial" w:eastAsia="Arial" w:hAnsi="Arial" w:cs="Arial"/>
        </w:rPr>
        <w:t>J</w:t>
      </w:r>
      <w:r w:rsidRPr="005B5595">
        <w:rPr>
          <w:rFonts w:ascii="Arial" w:eastAsia="Arial" w:hAnsi="Arial" w:cs="Arial"/>
        </w:rPr>
        <w:t>sou</w:t>
      </w:r>
      <w:r w:rsidR="00764122" w:rsidRPr="005B5595">
        <w:rPr>
          <w:rFonts w:ascii="Arial" w:eastAsia="Arial" w:hAnsi="Arial" w:cs="Arial"/>
        </w:rPr>
        <w:t xml:space="preserve"> konstruován</w:t>
      </w:r>
      <w:r w:rsidRPr="005B5595">
        <w:rPr>
          <w:rFonts w:ascii="Arial" w:eastAsia="Arial" w:hAnsi="Arial" w:cs="Arial"/>
        </w:rPr>
        <w:t>y</w:t>
      </w:r>
      <w:r w:rsidR="00764122" w:rsidRPr="005B5595">
        <w:rPr>
          <w:rFonts w:ascii="Arial" w:eastAsia="Arial" w:hAnsi="Arial" w:cs="Arial"/>
        </w:rPr>
        <w:t xml:space="preserve"> pro manipulaci a přepravu na automobilním nosiči kontejnerů s kontejnerovou technologií jednoramenného podélně uloženého háku. </w:t>
      </w:r>
    </w:p>
    <w:p w:rsidR="005B5595" w:rsidRDefault="005B5595" w:rsidP="005B5595">
      <w:pPr>
        <w:suppressAutoHyphens/>
        <w:spacing w:before="120"/>
        <w:jc w:val="both"/>
        <w:rPr>
          <w:rFonts w:ascii="Arial" w:eastAsia="Arial" w:hAnsi="Arial" w:cs="Arial"/>
        </w:rPr>
      </w:pPr>
      <w:r>
        <w:rPr>
          <w:rFonts w:ascii="Arial" w:eastAsia="Arial" w:hAnsi="Arial" w:cs="Arial"/>
        </w:rPr>
        <w:t>Cena jednoho týlového kontejneru s příslušenstvím je 3.233.120 Kč.</w:t>
      </w:r>
    </w:p>
    <w:p w:rsidR="005B5595" w:rsidRPr="005B5595" w:rsidRDefault="005B5595" w:rsidP="005B5595">
      <w:pPr>
        <w:suppressAutoHyphens/>
        <w:spacing w:before="120"/>
        <w:jc w:val="both"/>
        <w:rPr>
          <w:rFonts w:ascii="Arial" w:eastAsia="Arial" w:hAnsi="Arial" w:cs="Arial"/>
        </w:rPr>
      </w:pPr>
      <w:r>
        <w:rPr>
          <w:rFonts w:ascii="Arial" w:eastAsia="Arial" w:hAnsi="Arial" w:cs="Arial"/>
        </w:rPr>
        <w:t>Celková hodnota poskytnutého daru činní 6.466.240 Kč.</w:t>
      </w:r>
    </w:p>
    <w:p w:rsidR="00BF15DA" w:rsidRDefault="005B5595" w:rsidP="00FE130C">
      <w:pPr>
        <w:pStyle w:val="Bezpradadvodovzprva"/>
        <w:spacing w:before="120" w:after="120"/>
        <w:rPr>
          <w:rFonts w:eastAsia="Arial" w:cs="Arial"/>
          <w:b w:val="0"/>
          <w:noProof w:val="0"/>
          <w:szCs w:val="24"/>
        </w:rPr>
      </w:pPr>
      <w:r>
        <w:rPr>
          <w:rFonts w:eastAsia="Arial" w:cs="Arial"/>
          <w:b w:val="0"/>
          <w:noProof w:val="0"/>
          <w:szCs w:val="24"/>
        </w:rPr>
        <w:t>Příloh</w:t>
      </w:r>
      <w:r w:rsidR="00756A71">
        <w:rPr>
          <w:rFonts w:eastAsia="Arial" w:cs="Arial"/>
          <w:b w:val="0"/>
          <w:noProof w:val="0"/>
          <w:szCs w:val="24"/>
        </w:rPr>
        <w:t>o</w:t>
      </w:r>
      <w:r>
        <w:rPr>
          <w:rFonts w:eastAsia="Arial" w:cs="Arial"/>
          <w:b w:val="0"/>
          <w:noProof w:val="0"/>
          <w:szCs w:val="24"/>
        </w:rPr>
        <w:t xml:space="preserve">u č. 01 usnesení je darovací smlouva, </w:t>
      </w:r>
      <w:r w:rsidR="00756A71">
        <w:rPr>
          <w:rFonts w:eastAsia="Arial" w:cs="Arial"/>
          <w:b w:val="0"/>
          <w:noProof w:val="0"/>
          <w:szCs w:val="24"/>
        </w:rPr>
        <w:t xml:space="preserve">kdy </w:t>
      </w:r>
      <w:r>
        <w:rPr>
          <w:rFonts w:eastAsia="Arial" w:cs="Arial"/>
          <w:b w:val="0"/>
          <w:noProof w:val="0"/>
          <w:szCs w:val="24"/>
        </w:rPr>
        <w:t xml:space="preserve">byla použita připomínkovaná darovací smlouva pro HZS OK </w:t>
      </w:r>
      <w:r w:rsidR="00756A71">
        <w:rPr>
          <w:rFonts w:eastAsia="Arial" w:cs="Arial"/>
          <w:b w:val="0"/>
          <w:noProof w:val="0"/>
          <w:szCs w:val="24"/>
        </w:rPr>
        <w:t xml:space="preserve">z </w:t>
      </w:r>
      <w:r>
        <w:rPr>
          <w:rFonts w:eastAsia="Arial" w:cs="Arial"/>
          <w:b w:val="0"/>
          <w:noProof w:val="0"/>
          <w:szCs w:val="24"/>
        </w:rPr>
        <w:t>února 2021.</w:t>
      </w:r>
    </w:p>
    <w:p w:rsidR="00232E91" w:rsidRDefault="00232E91" w:rsidP="008D43AF">
      <w:pPr>
        <w:tabs>
          <w:tab w:val="left" w:pos="900"/>
        </w:tabs>
        <w:spacing w:after="120"/>
        <w:jc w:val="both"/>
        <w:rPr>
          <w:rFonts w:ascii="Arial" w:hAnsi="Arial" w:cs="Arial"/>
          <w:b/>
        </w:rPr>
      </w:pPr>
    </w:p>
    <w:p w:rsidR="00232E91" w:rsidRDefault="00232E91" w:rsidP="00232E91">
      <w:pPr>
        <w:tabs>
          <w:tab w:val="left" w:pos="900"/>
        </w:tabs>
        <w:spacing w:after="120"/>
        <w:jc w:val="both"/>
        <w:rPr>
          <w:rFonts w:ascii="Arial" w:hAnsi="Arial" w:cs="Arial"/>
          <w:b/>
        </w:rPr>
      </w:pPr>
      <w:r>
        <w:rPr>
          <w:rFonts w:ascii="Arial" w:hAnsi="Arial" w:cs="Arial"/>
          <w:b/>
        </w:rPr>
        <w:t xml:space="preserve">Rada Olomouckého kraje svým usnesením č. </w:t>
      </w:r>
      <w:r w:rsidR="00A84D08" w:rsidRPr="00A84D08">
        <w:rPr>
          <w:rFonts w:ascii="Arial" w:hAnsi="Arial" w:cs="Arial"/>
          <w:b/>
        </w:rPr>
        <w:t>UR/23/9/2021</w:t>
      </w:r>
      <w:r w:rsidR="00A84D08">
        <w:rPr>
          <w:rFonts w:ascii="Arial" w:hAnsi="Arial" w:cs="Arial"/>
          <w:b/>
        </w:rPr>
        <w:t xml:space="preserve"> </w:t>
      </w:r>
      <w:r>
        <w:rPr>
          <w:rFonts w:ascii="Arial" w:hAnsi="Arial" w:cs="Arial"/>
          <w:b/>
        </w:rPr>
        <w:t xml:space="preserve">ze dne 14. 6. 2021 </w:t>
      </w:r>
      <w:r w:rsidRPr="00DE3A6E">
        <w:rPr>
          <w:rFonts w:ascii="Arial" w:hAnsi="Arial" w:cs="Arial"/>
          <w:b/>
        </w:rPr>
        <w:t>doporuč</w:t>
      </w:r>
      <w:r>
        <w:rPr>
          <w:rFonts w:ascii="Arial" w:hAnsi="Arial" w:cs="Arial"/>
          <w:b/>
        </w:rPr>
        <w:t>ila</w:t>
      </w:r>
      <w:r w:rsidRPr="00DE3A6E">
        <w:rPr>
          <w:rFonts w:ascii="Arial" w:hAnsi="Arial" w:cs="Arial"/>
          <w:b/>
        </w:rPr>
        <w:t xml:space="preserve"> </w:t>
      </w:r>
      <w:r>
        <w:rPr>
          <w:rFonts w:ascii="Arial" w:hAnsi="Arial" w:cs="Arial"/>
          <w:b/>
        </w:rPr>
        <w:t>Zastupitelstvu</w:t>
      </w:r>
      <w:r w:rsidRPr="00DE3A6E">
        <w:rPr>
          <w:rFonts w:ascii="Arial" w:hAnsi="Arial" w:cs="Arial"/>
          <w:b/>
        </w:rPr>
        <w:t xml:space="preserve"> Olomouckého kraje:</w:t>
      </w:r>
    </w:p>
    <w:p w:rsidR="00232E91" w:rsidRPr="00DE3A6E" w:rsidRDefault="00232E91" w:rsidP="00232E91">
      <w:pPr>
        <w:tabs>
          <w:tab w:val="left" w:pos="900"/>
        </w:tabs>
        <w:spacing w:after="120"/>
        <w:jc w:val="both"/>
        <w:rPr>
          <w:rFonts w:ascii="Arial" w:hAnsi="Arial" w:cs="Arial"/>
          <w:b/>
        </w:rPr>
      </w:pPr>
    </w:p>
    <w:p w:rsidR="00232E91" w:rsidRDefault="00232E91" w:rsidP="00232E91">
      <w:pPr>
        <w:numPr>
          <w:ilvl w:val="0"/>
          <w:numId w:val="44"/>
        </w:numPr>
        <w:spacing w:after="120"/>
        <w:ind w:left="360"/>
        <w:jc w:val="both"/>
        <w:rPr>
          <w:rFonts w:ascii="Arial" w:hAnsi="Arial" w:cs="Arial"/>
        </w:rPr>
      </w:pPr>
      <w:r>
        <w:rPr>
          <w:rFonts w:ascii="Arial" w:hAnsi="Arial" w:cs="Arial"/>
          <w:b/>
        </w:rPr>
        <w:t>rozhodnou</w:t>
      </w:r>
      <w:r w:rsidRPr="00774D72">
        <w:rPr>
          <w:rFonts w:ascii="Arial" w:hAnsi="Arial" w:cs="Arial"/>
          <w:b/>
        </w:rPr>
        <w:t>t</w:t>
      </w:r>
      <w:r>
        <w:rPr>
          <w:rFonts w:ascii="Arial" w:hAnsi="Arial" w:cs="Arial"/>
        </w:rPr>
        <w:t xml:space="preserve"> o poskytnutí věcného daru</w:t>
      </w:r>
      <w:r w:rsidRPr="00774D72">
        <w:rPr>
          <w:rFonts w:ascii="Arial" w:hAnsi="Arial" w:cs="Arial"/>
        </w:rPr>
        <w:t xml:space="preserve"> </w:t>
      </w:r>
      <w:r>
        <w:rPr>
          <w:rFonts w:ascii="Arial" w:hAnsi="Arial" w:cs="Arial"/>
        </w:rPr>
        <w:t>2 kusy týlových kontejnerů</w:t>
      </w:r>
      <w:r w:rsidRPr="00774D72">
        <w:rPr>
          <w:rFonts w:ascii="Arial" w:hAnsi="Arial" w:cs="Arial"/>
        </w:rPr>
        <w:t xml:space="preserve"> ve výši </w:t>
      </w:r>
      <w:r>
        <w:rPr>
          <w:rFonts w:ascii="Arial" w:hAnsi="Arial" w:cs="Arial"/>
        </w:rPr>
        <w:t>6.466.240</w:t>
      </w:r>
      <w:r w:rsidRPr="00774D72">
        <w:rPr>
          <w:rFonts w:ascii="Arial" w:hAnsi="Arial" w:cs="Arial"/>
        </w:rPr>
        <w:t xml:space="preserve"> Kč České republice – Hasičskému záchrannému sboru Olomouckého kraje, IČ</w:t>
      </w:r>
      <w:r>
        <w:rPr>
          <w:rFonts w:ascii="Arial" w:hAnsi="Arial" w:cs="Arial"/>
        </w:rPr>
        <w:t>O</w:t>
      </w:r>
      <w:r w:rsidRPr="00774D72">
        <w:rPr>
          <w:rFonts w:ascii="Arial" w:hAnsi="Arial" w:cs="Arial"/>
        </w:rPr>
        <w:t xml:space="preserve">: 70885940 </w:t>
      </w:r>
    </w:p>
    <w:p w:rsidR="00232E91" w:rsidRPr="00B95C15" w:rsidRDefault="00232E91" w:rsidP="00232E91">
      <w:pPr>
        <w:numPr>
          <w:ilvl w:val="0"/>
          <w:numId w:val="44"/>
        </w:numPr>
        <w:spacing w:after="120"/>
        <w:ind w:left="360"/>
        <w:jc w:val="both"/>
        <w:rPr>
          <w:rFonts w:ascii="Arial" w:hAnsi="Arial" w:cs="Arial"/>
        </w:rPr>
      </w:pPr>
      <w:r>
        <w:rPr>
          <w:rFonts w:ascii="Arial" w:hAnsi="Arial" w:cs="Arial"/>
          <w:b/>
        </w:rPr>
        <w:t>rozhodnou</w:t>
      </w:r>
      <w:r w:rsidRPr="00E91E1C">
        <w:rPr>
          <w:rFonts w:ascii="Arial" w:hAnsi="Arial" w:cs="Arial"/>
          <w:b/>
        </w:rPr>
        <w:t>t</w:t>
      </w:r>
      <w:r w:rsidRPr="0044284C">
        <w:rPr>
          <w:rFonts w:ascii="Arial" w:hAnsi="Arial" w:cs="Arial"/>
        </w:rPr>
        <w:t xml:space="preserve"> </w:t>
      </w:r>
      <w:r>
        <w:rPr>
          <w:rFonts w:ascii="Arial" w:hAnsi="Arial" w:cs="Arial"/>
        </w:rPr>
        <w:t>o</w:t>
      </w:r>
      <w:r w:rsidRPr="00316D6A">
        <w:rPr>
          <w:rFonts w:ascii="Arial" w:hAnsi="Arial" w:cs="Arial"/>
        </w:rPr>
        <w:t xml:space="preserve"> uzavření </w:t>
      </w:r>
      <w:r>
        <w:rPr>
          <w:rFonts w:ascii="Arial" w:hAnsi="Arial" w:cs="Arial"/>
        </w:rPr>
        <w:t>darovací smlouvy</w:t>
      </w:r>
      <w:r w:rsidRPr="00316D6A">
        <w:rPr>
          <w:rFonts w:ascii="Arial" w:hAnsi="Arial" w:cs="Arial"/>
        </w:rPr>
        <w:t xml:space="preserve"> s Českou republikou – Hasičským záchranným sborem Olomouckého kraje, IČ</w:t>
      </w:r>
      <w:r>
        <w:rPr>
          <w:rFonts w:ascii="Arial" w:hAnsi="Arial" w:cs="Arial"/>
        </w:rPr>
        <w:t>O</w:t>
      </w:r>
      <w:r w:rsidRPr="00316D6A">
        <w:rPr>
          <w:rFonts w:ascii="Arial" w:hAnsi="Arial" w:cs="Arial"/>
        </w:rPr>
        <w:t>: 70885940, dle</w:t>
      </w:r>
      <w:r>
        <w:rPr>
          <w:rFonts w:ascii="Arial" w:hAnsi="Arial" w:cs="Arial"/>
        </w:rPr>
        <w:t xml:space="preserve"> </w:t>
      </w:r>
      <w:r w:rsidRPr="00316D6A">
        <w:rPr>
          <w:rFonts w:ascii="Arial" w:hAnsi="Arial" w:cs="Arial"/>
        </w:rPr>
        <w:t>důvodové zprávy, ve znění dle darovací</w:t>
      </w:r>
      <w:r>
        <w:rPr>
          <w:rFonts w:ascii="Arial" w:hAnsi="Arial" w:cs="Arial"/>
        </w:rPr>
        <w:t xml:space="preserve"> smlouvy v příloze č. 1 usnesení </w:t>
      </w:r>
    </w:p>
    <w:p w:rsidR="00232E91" w:rsidRDefault="00232E91" w:rsidP="00232E91">
      <w:pPr>
        <w:pStyle w:val="Bezpradadvodovzprva"/>
        <w:spacing w:before="120" w:after="120"/>
        <w:rPr>
          <w:b w:val="0"/>
          <w:szCs w:val="24"/>
        </w:rPr>
      </w:pPr>
    </w:p>
    <w:p w:rsidR="00232E91" w:rsidRDefault="00232E91" w:rsidP="00232E91">
      <w:pPr>
        <w:pStyle w:val="Bezpradadvodovzprva"/>
        <w:spacing w:before="120" w:after="120"/>
        <w:rPr>
          <w:b w:val="0"/>
          <w:szCs w:val="24"/>
        </w:rPr>
      </w:pPr>
      <w:r>
        <w:rPr>
          <w:b w:val="0"/>
          <w:szCs w:val="24"/>
        </w:rPr>
        <w:t xml:space="preserve">Příloha usnesení: </w:t>
      </w:r>
    </w:p>
    <w:p w:rsidR="00232E91" w:rsidRDefault="00232E91" w:rsidP="00232E91">
      <w:pPr>
        <w:pStyle w:val="Bezpradadvodovzprva"/>
        <w:spacing w:before="120" w:after="120"/>
        <w:rPr>
          <w:b w:val="0"/>
          <w:szCs w:val="24"/>
        </w:rPr>
      </w:pPr>
      <w:r>
        <w:rPr>
          <w:b w:val="0"/>
          <w:szCs w:val="24"/>
        </w:rPr>
        <w:t xml:space="preserve">Usnesení příloha č. 01 – Darovací smlouva pro Hasičský záchranný sbor Olomouckého kraje (strana 2 - 4) </w:t>
      </w:r>
    </w:p>
    <w:p w:rsidR="00FE130C" w:rsidRDefault="00FE130C" w:rsidP="00232E91">
      <w:pPr>
        <w:tabs>
          <w:tab w:val="left" w:pos="900"/>
        </w:tabs>
        <w:spacing w:after="120"/>
        <w:jc w:val="both"/>
        <w:rPr>
          <w:b/>
        </w:rPr>
      </w:pPr>
    </w:p>
    <w:sectPr w:rsidR="00FE130C" w:rsidSect="00232E91">
      <w:footerReference w:type="default" r:id="rId9"/>
      <w:footerReference w:type="first" r:id="rId10"/>
      <w:pgSz w:w="11906" w:h="16838"/>
      <w:pgMar w:top="1276" w:right="991" w:bottom="1418" w:left="1134" w:header="426" w:footer="502"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50A" w:rsidRDefault="00A5450A">
      <w:r>
        <w:separator/>
      </w:r>
    </w:p>
  </w:endnote>
  <w:endnote w:type="continuationSeparator" w:id="0">
    <w:p w:rsidR="00A5450A" w:rsidRDefault="00A5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E91" w:rsidRPr="00232E91" w:rsidRDefault="00232E91" w:rsidP="00232E91">
    <w:pPr>
      <w:pBdr>
        <w:top w:val="single" w:sz="4" w:space="1" w:color="auto"/>
      </w:pBdr>
      <w:rPr>
        <w:rFonts w:ascii="Arial" w:hAnsi="Arial"/>
        <w:i/>
        <w:sz w:val="20"/>
        <w:szCs w:val="20"/>
        <w:lang w:val="x-none" w:eastAsia="x-none"/>
      </w:rPr>
    </w:pPr>
    <w:r w:rsidRPr="00232E91">
      <w:rPr>
        <w:rFonts w:ascii="Arial" w:hAnsi="Arial"/>
        <w:i/>
        <w:sz w:val="20"/>
        <w:szCs w:val="20"/>
        <w:lang w:eastAsia="x-none"/>
      </w:rPr>
      <w:t>Zastupitelstvo</w:t>
    </w:r>
    <w:r w:rsidRPr="00232E91">
      <w:rPr>
        <w:rFonts w:ascii="Arial" w:hAnsi="Arial"/>
        <w:i/>
        <w:sz w:val="20"/>
        <w:szCs w:val="20"/>
        <w:lang w:val="x-none" w:eastAsia="x-none"/>
      </w:rPr>
      <w:t xml:space="preserve"> Olomouckého kraje </w:t>
    </w:r>
    <w:r w:rsidRPr="00232E91">
      <w:rPr>
        <w:rFonts w:ascii="Arial" w:hAnsi="Arial"/>
        <w:i/>
        <w:sz w:val="20"/>
        <w:szCs w:val="20"/>
        <w:lang w:eastAsia="x-none"/>
      </w:rPr>
      <w:t>21. 6. 2021</w:t>
    </w:r>
    <w:r w:rsidRPr="00232E91">
      <w:rPr>
        <w:rFonts w:ascii="Arial" w:hAnsi="Arial"/>
        <w:i/>
        <w:sz w:val="20"/>
        <w:szCs w:val="20"/>
        <w:lang w:val="x-none" w:eastAsia="x-none"/>
      </w:rPr>
      <w:t xml:space="preserve">  </w:t>
    </w:r>
    <w:r w:rsidRPr="00232E91">
      <w:rPr>
        <w:rFonts w:ascii="Arial" w:hAnsi="Arial"/>
        <w:i/>
        <w:sz w:val="20"/>
        <w:szCs w:val="20"/>
        <w:lang w:val="x-none" w:eastAsia="x-none"/>
      </w:rPr>
      <w:tab/>
    </w:r>
    <w:r w:rsidRPr="00232E91">
      <w:rPr>
        <w:rFonts w:ascii="Arial" w:hAnsi="Arial"/>
        <w:i/>
        <w:sz w:val="20"/>
        <w:szCs w:val="20"/>
        <w:lang w:eastAsia="x-none"/>
      </w:rPr>
      <w:tab/>
    </w:r>
    <w:r w:rsidRPr="00232E91">
      <w:rPr>
        <w:rFonts w:ascii="Arial" w:hAnsi="Arial"/>
        <w:i/>
        <w:sz w:val="20"/>
        <w:szCs w:val="20"/>
        <w:lang w:val="x-none" w:eastAsia="x-none"/>
      </w:rPr>
      <w:tab/>
    </w:r>
    <w:r w:rsidRPr="00232E91">
      <w:rPr>
        <w:rFonts w:ascii="Arial" w:hAnsi="Arial"/>
        <w:i/>
        <w:sz w:val="20"/>
        <w:szCs w:val="20"/>
        <w:lang w:val="x-none" w:eastAsia="x-none"/>
      </w:rPr>
      <w:tab/>
    </w:r>
    <w:r w:rsidRPr="00232E91">
      <w:rPr>
        <w:rFonts w:ascii="Arial" w:hAnsi="Arial"/>
        <w:i/>
        <w:sz w:val="20"/>
        <w:szCs w:val="20"/>
        <w:lang w:eastAsia="x-none"/>
      </w:rPr>
      <w:tab/>
    </w:r>
    <w:r w:rsidRPr="00232E91">
      <w:rPr>
        <w:rFonts w:ascii="Arial" w:hAnsi="Arial"/>
        <w:i/>
        <w:sz w:val="20"/>
        <w:szCs w:val="20"/>
        <w:lang w:val="x-none" w:eastAsia="x-none"/>
      </w:rPr>
      <w:t xml:space="preserve">Strana </w:t>
    </w:r>
    <w:r w:rsidRPr="00232E91">
      <w:rPr>
        <w:rFonts w:ascii="Arial" w:hAnsi="Arial"/>
        <w:i/>
        <w:sz w:val="20"/>
        <w:szCs w:val="20"/>
        <w:lang w:val="x-none" w:eastAsia="x-none"/>
      </w:rPr>
      <w:fldChar w:fldCharType="begin"/>
    </w:r>
    <w:r w:rsidRPr="00232E91">
      <w:rPr>
        <w:rFonts w:ascii="Arial" w:hAnsi="Arial"/>
        <w:i/>
        <w:sz w:val="20"/>
        <w:szCs w:val="20"/>
        <w:lang w:val="x-none" w:eastAsia="x-none"/>
      </w:rPr>
      <w:instrText xml:space="preserve"> PAGE </w:instrText>
    </w:r>
    <w:r w:rsidRPr="00232E91">
      <w:rPr>
        <w:rFonts w:ascii="Arial" w:hAnsi="Arial"/>
        <w:i/>
        <w:sz w:val="20"/>
        <w:szCs w:val="20"/>
        <w:lang w:val="x-none" w:eastAsia="x-none"/>
      </w:rPr>
      <w:fldChar w:fldCharType="separate"/>
    </w:r>
    <w:r w:rsidR="00930E4F">
      <w:rPr>
        <w:rFonts w:ascii="Arial" w:hAnsi="Arial"/>
        <w:i/>
        <w:noProof/>
        <w:sz w:val="20"/>
        <w:szCs w:val="20"/>
        <w:lang w:val="x-none" w:eastAsia="x-none"/>
      </w:rPr>
      <w:t>1</w:t>
    </w:r>
    <w:r w:rsidRPr="00232E91">
      <w:rPr>
        <w:rFonts w:ascii="Arial" w:hAnsi="Arial"/>
        <w:i/>
        <w:sz w:val="20"/>
        <w:szCs w:val="20"/>
        <w:lang w:val="x-none" w:eastAsia="x-none"/>
      </w:rPr>
      <w:fldChar w:fldCharType="end"/>
    </w:r>
    <w:r w:rsidRPr="00232E91">
      <w:rPr>
        <w:rFonts w:ascii="Arial" w:hAnsi="Arial"/>
        <w:i/>
        <w:sz w:val="20"/>
        <w:szCs w:val="20"/>
        <w:lang w:val="x-none" w:eastAsia="x-none"/>
      </w:rPr>
      <w:t xml:space="preserve"> (celkem</w:t>
    </w:r>
    <w:r w:rsidRPr="00232E91">
      <w:rPr>
        <w:rFonts w:ascii="Arial" w:hAnsi="Arial"/>
        <w:i/>
        <w:sz w:val="20"/>
        <w:szCs w:val="20"/>
        <w:lang w:eastAsia="x-none"/>
      </w:rPr>
      <w:t xml:space="preserve"> </w:t>
    </w:r>
    <w:r>
      <w:rPr>
        <w:rFonts w:ascii="Arial" w:hAnsi="Arial"/>
        <w:i/>
        <w:sz w:val="20"/>
        <w:szCs w:val="20"/>
        <w:lang w:eastAsia="x-none"/>
      </w:rPr>
      <w:t>4</w:t>
    </w:r>
    <w:r w:rsidRPr="00232E91">
      <w:rPr>
        <w:rFonts w:ascii="Arial" w:hAnsi="Arial"/>
        <w:i/>
        <w:sz w:val="20"/>
        <w:szCs w:val="20"/>
        <w:lang w:val="x-none" w:eastAsia="x-none"/>
      </w:rPr>
      <w:t>)</w:t>
    </w:r>
  </w:p>
  <w:p w:rsidR="00232E91" w:rsidRPr="00232E91" w:rsidRDefault="00232E91" w:rsidP="00232E91">
    <w:pPr>
      <w:pBdr>
        <w:top w:val="single" w:sz="4" w:space="1" w:color="auto"/>
      </w:pBdr>
      <w:tabs>
        <w:tab w:val="right" w:pos="7371"/>
        <w:tab w:val="right" w:pos="9072"/>
      </w:tabs>
      <w:rPr>
        <w:rFonts w:ascii="Arial" w:hAnsi="Arial"/>
        <w:i/>
        <w:sz w:val="20"/>
        <w:szCs w:val="20"/>
        <w:lang w:eastAsia="x-none"/>
      </w:rPr>
    </w:pPr>
    <w:r w:rsidRPr="00232E91">
      <w:rPr>
        <w:rFonts w:ascii="Arial" w:hAnsi="Arial"/>
        <w:i/>
        <w:sz w:val="20"/>
        <w:lang w:eastAsia="x-none"/>
      </w:rPr>
      <w:t xml:space="preserve">10. </w:t>
    </w:r>
    <w:r w:rsidRPr="00232E91">
      <w:rPr>
        <w:rFonts w:ascii="Arial" w:hAnsi="Arial"/>
        <w:i/>
        <w:sz w:val="20"/>
        <w:lang w:val="x-none" w:eastAsia="x-none"/>
      </w:rPr>
      <w:t xml:space="preserve">Poskytnutí </w:t>
    </w:r>
    <w:r w:rsidRPr="00232E91">
      <w:rPr>
        <w:rFonts w:ascii="Arial" w:hAnsi="Arial"/>
        <w:i/>
        <w:sz w:val="20"/>
        <w:lang w:eastAsia="x-none"/>
      </w:rPr>
      <w:t>věcného daru</w:t>
    </w:r>
    <w:r w:rsidRPr="00232E91">
      <w:rPr>
        <w:rFonts w:ascii="Arial" w:hAnsi="Arial"/>
        <w:i/>
        <w:sz w:val="20"/>
        <w:lang w:val="x-none" w:eastAsia="x-none"/>
      </w:rPr>
      <w:t xml:space="preserve"> z rozpočtu Olomouckého kraje České republice – Hasičskému záchrannému sboru Olomouckého kraje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50A" w:rsidRDefault="00A5450A">
      <w:r>
        <w:separator/>
      </w:r>
    </w:p>
  </w:footnote>
  <w:footnote w:type="continuationSeparator" w:id="0">
    <w:p w:rsidR="00A5450A" w:rsidRDefault="00A54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1EE48FE6"/>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5"/>
  </w:num>
  <w:num w:numId="4">
    <w:abstractNumId w:val="34"/>
  </w:num>
  <w:num w:numId="5">
    <w:abstractNumId w:val="19"/>
  </w:num>
  <w:num w:numId="6">
    <w:abstractNumId w:val="37"/>
  </w:num>
  <w:num w:numId="7">
    <w:abstractNumId w:val="47"/>
  </w:num>
  <w:num w:numId="8">
    <w:abstractNumId w:val="10"/>
  </w:num>
  <w:num w:numId="9">
    <w:abstractNumId w:val="26"/>
  </w:num>
  <w:num w:numId="10">
    <w:abstractNumId w:val="11"/>
  </w:num>
  <w:num w:numId="11">
    <w:abstractNumId w:val="40"/>
  </w:num>
  <w:num w:numId="12">
    <w:abstractNumId w:val="39"/>
  </w:num>
  <w:num w:numId="13">
    <w:abstractNumId w:val="46"/>
  </w:num>
  <w:num w:numId="14">
    <w:abstractNumId w:val="38"/>
  </w:num>
  <w:num w:numId="15">
    <w:abstractNumId w:val="44"/>
  </w:num>
  <w:num w:numId="16">
    <w:abstractNumId w:val="16"/>
  </w:num>
  <w:num w:numId="17">
    <w:abstractNumId w:val="27"/>
  </w:num>
  <w:num w:numId="18">
    <w:abstractNumId w:val="31"/>
  </w:num>
  <w:num w:numId="19">
    <w:abstractNumId w:val="7"/>
  </w:num>
  <w:num w:numId="20">
    <w:abstractNumId w:val="14"/>
  </w:num>
  <w:num w:numId="21">
    <w:abstractNumId w:val="24"/>
  </w:num>
  <w:num w:numId="22">
    <w:abstractNumId w:val="12"/>
  </w:num>
  <w:num w:numId="23">
    <w:abstractNumId w:val="36"/>
  </w:num>
  <w:num w:numId="24">
    <w:abstractNumId w:val="29"/>
  </w:num>
  <w:num w:numId="25">
    <w:abstractNumId w:val="21"/>
  </w:num>
  <w:num w:numId="26">
    <w:abstractNumId w:val="32"/>
  </w:num>
  <w:num w:numId="27">
    <w:abstractNumId w:val="23"/>
  </w:num>
  <w:num w:numId="28">
    <w:abstractNumId w:val="42"/>
  </w:num>
  <w:num w:numId="29">
    <w:abstractNumId w:val="18"/>
  </w:num>
  <w:num w:numId="30">
    <w:abstractNumId w:val="45"/>
  </w:num>
  <w:num w:numId="31">
    <w:abstractNumId w:val="30"/>
  </w:num>
  <w:num w:numId="32">
    <w:abstractNumId w:val="35"/>
  </w:num>
  <w:num w:numId="33">
    <w:abstractNumId w:val="43"/>
  </w:num>
  <w:num w:numId="34">
    <w:abstractNumId w:val="2"/>
    <w:lvlOverride w:ilvl="0">
      <w:startOverride w:val="1"/>
    </w:lvlOverride>
  </w:num>
  <w:num w:numId="35">
    <w:abstractNumId w:val="4"/>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8"/>
  </w:num>
  <w:num w:numId="41">
    <w:abstractNumId w:val="15"/>
  </w:num>
  <w:num w:numId="42">
    <w:abstractNumId w:val="41"/>
  </w:num>
  <w:num w:numId="43">
    <w:abstractNumId w:val="6"/>
  </w:num>
  <w:num w:numId="44">
    <w:abstractNumId w:val="9"/>
  </w:num>
  <w:num w:numId="45">
    <w:abstractNumId w:val="33"/>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45EE7"/>
    <w:rsid w:val="000502CD"/>
    <w:rsid w:val="00050C24"/>
    <w:rsid w:val="0005259C"/>
    <w:rsid w:val="000537FA"/>
    <w:rsid w:val="00054987"/>
    <w:rsid w:val="00055BBC"/>
    <w:rsid w:val="00056152"/>
    <w:rsid w:val="00057291"/>
    <w:rsid w:val="000601A3"/>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281"/>
    <w:rsid w:val="000C0C52"/>
    <w:rsid w:val="000C2901"/>
    <w:rsid w:val="000C4D6E"/>
    <w:rsid w:val="000C6B19"/>
    <w:rsid w:val="000C7804"/>
    <w:rsid w:val="000C7B08"/>
    <w:rsid w:val="000D21E7"/>
    <w:rsid w:val="000D24D7"/>
    <w:rsid w:val="000D3D7D"/>
    <w:rsid w:val="000D4029"/>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53C00"/>
    <w:rsid w:val="00156047"/>
    <w:rsid w:val="00157B26"/>
    <w:rsid w:val="00161955"/>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79FB"/>
    <w:rsid w:val="00197E0D"/>
    <w:rsid w:val="001A0718"/>
    <w:rsid w:val="001A192E"/>
    <w:rsid w:val="001A7525"/>
    <w:rsid w:val="001B0701"/>
    <w:rsid w:val="001B2443"/>
    <w:rsid w:val="001B494D"/>
    <w:rsid w:val="001B4D12"/>
    <w:rsid w:val="001B5938"/>
    <w:rsid w:val="001B73B5"/>
    <w:rsid w:val="001B76D1"/>
    <w:rsid w:val="001C070B"/>
    <w:rsid w:val="001C312F"/>
    <w:rsid w:val="001C3D5C"/>
    <w:rsid w:val="001C6150"/>
    <w:rsid w:val="001C6FA8"/>
    <w:rsid w:val="001C7530"/>
    <w:rsid w:val="001C796E"/>
    <w:rsid w:val="001C7CBE"/>
    <w:rsid w:val="001D0AD2"/>
    <w:rsid w:val="001D19C9"/>
    <w:rsid w:val="001D3E25"/>
    <w:rsid w:val="001D63D5"/>
    <w:rsid w:val="001E0BF4"/>
    <w:rsid w:val="001E0E4F"/>
    <w:rsid w:val="001E19E5"/>
    <w:rsid w:val="001E248F"/>
    <w:rsid w:val="001E343F"/>
    <w:rsid w:val="001E3A3B"/>
    <w:rsid w:val="001F38BA"/>
    <w:rsid w:val="001F7444"/>
    <w:rsid w:val="002005D3"/>
    <w:rsid w:val="00201206"/>
    <w:rsid w:val="00203AE1"/>
    <w:rsid w:val="00203DCE"/>
    <w:rsid w:val="00203E77"/>
    <w:rsid w:val="00204CA5"/>
    <w:rsid w:val="00205C75"/>
    <w:rsid w:val="00211D2B"/>
    <w:rsid w:val="002136F7"/>
    <w:rsid w:val="00213C19"/>
    <w:rsid w:val="0021530F"/>
    <w:rsid w:val="002223D2"/>
    <w:rsid w:val="002235A7"/>
    <w:rsid w:val="0022440C"/>
    <w:rsid w:val="0022455C"/>
    <w:rsid w:val="00225278"/>
    <w:rsid w:val="00226BE2"/>
    <w:rsid w:val="00231BDB"/>
    <w:rsid w:val="00232E91"/>
    <w:rsid w:val="0023421C"/>
    <w:rsid w:val="0023577B"/>
    <w:rsid w:val="00236DB0"/>
    <w:rsid w:val="00240DCF"/>
    <w:rsid w:val="0024119C"/>
    <w:rsid w:val="00242D12"/>
    <w:rsid w:val="00242DE6"/>
    <w:rsid w:val="00243D14"/>
    <w:rsid w:val="00244E16"/>
    <w:rsid w:val="00247862"/>
    <w:rsid w:val="0025315C"/>
    <w:rsid w:val="00253959"/>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6A94"/>
    <w:rsid w:val="002A3C3F"/>
    <w:rsid w:val="002A479A"/>
    <w:rsid w:val="002A4C2C"/>
    <w:rsid w:val="002A5B17"/>
    <w:rsid w:val="002A5E1C"/>
    <w:rsid w:val="002A6087"/>
    <w:rsid w:val="002A6171"/>
    <w:rsid w:val="002B0D60"/>
    <w:rsid w:val="002B1AFE"/>
    <w:rsid w:val="002B46FF"/>
    <w:rsid w:val="002B7FA6"/>
    <w:rsid w:val="002C2B19"/>
    <w:rsid w:val="002C5536"/>
    <w:rsid w:val="002C6784"/>
    <w:rsid w:val="002C7D13"/>
    <w:rsid w:val="002D0955"/>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936"/>
    <w:rsid w:val="002F5E2A"/>
    <w:rsid w:val="002F5EA9"/>
    <w:rsid w:val="002F78C2"/>
    <w:rsid w:val="0030085C"/>
    <w:rsid w:val="003029FF"/>
    <w:rsid w:val="00303BEC"/>
    <w:rsid w:val="00303CBC"/>
    <w:rsid w:val="003068A0"/>
    <w:rsid w:val="00306FA3"/>
    <w:rsid w:val="00310855"/>
    <w:rsid w:val="00314003"/>
    <w:rsid w:val="00314971"/>
    <w:rsid w:val="00316D6A"/>
    <w:rsid w:val="0032100F"/>
    <w:rsid w:val="00324359"/>
    <w:rsid w:val="0032508F"/>
    <w:rsid w:val="00333CB4"/>
    <w:rsid w:val="003352EC"/>
    <w:rsid w:val="003372B4"/>
    <w:rsid w:val="0033750B"/>
    <w:rsid w:val="00340F80"/>
    <w:rsid w:val="00343248"/>
    <w:rsid w:val="00343713"/>
    <w:rsid w:val="00343DE7"/>
    <w:rsid w:val="0035159F"/>
    <w:rsid w:val="00353647"/>
    <w:rsid w:val="003566AA"/>
    <w:rsid w:val="00357293"/>
    <w:rsid w:val="00363632"/>
    <w:rsid w:val="00364C04"/>
    <w:rsid w:val="00365576"/>
    <w:rsid w:val="00370DAF"/>
    <w:rsid w:val="00371186"/>
    <w:rsid w:val="003716E5"/>
    <w:rsid w:val="003716EC"/>
    <w:rsid w:val="003758F4"/>
    <w:rsid w:val="00375C12"/>
    <w:rsid w:val="003767B5"/>
    <w:rsid w:val="00377017"/>
    <w:rsid w:val="0038096C"/>
    <w:rsid w:val="00380983"/>
    <w:rsid w:val="003837AA"/>
    <w:rsid w:val="003845EC"/>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B7EE1"/>
    <w:rsid w:val="003C2DB1"/>
    <w:rsid w:val="003C2DCA"/>
    <w:rsid w:val="003C4AE1"/>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5548"/>
    <w:rsid w:val="004318E9"/>
    <w:rsid w:val="00431FDF"/>
    <w:rsid w:val="004327AB"/>
    <w:rsid w:val="00432D6A"/>
    <w:rsid w:val="004334F8"/>
    <w:rsid w:val="004347D3"/>
    <w:rsid w:val="00434F28"/>
    <w:rsid w:val="004357B1"/>
    <w:rsid w:val="00436BC2"/>
    <w:rsid w:val="00436E02"/>
    <w:rsid w:val="004400B5"/>
    <w:rsid w:val="00440AE6"/>
    <w:rsid w:val="0044217A"/>
    <w:rsid w:val="00445638"/>
    <w:rsid w:val="00445B0F"/>
    <w:rsid w:val="0044670A"/>
    <w:rsid w:val="00447AA2"/>
    <w:rsid w:val="00450AF3"/>
    <w:rsid w:val="00450CB1"/>
    <w:rsid w:val="0045127B"/>
    <w:rsid w:val="00453E35"/>
    <w:rsid w:val="00454A2C"/>
    <w:rsid w:val="00455A3A"/>
    <w:rsid w:val="00455DE2"/>
    <w:rsid w:val="00456BD3"/>
    <w:rsid w:val="0046224F"/>
    <w:rsid w:val="00462DB3"/>
    <w:rsid w:val="004636F9"/>
    <w:rsid w:val="0046377B"/>
    <w:rsid w:val="00466BB0"/>
    <w:rsid w:val="004672B6"/>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4DE9"/>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F2CFD"/>
    <w:rsid w:val="004F5FD9"/>
    <w:rsid w:val="00501058"/>
    <w:rsid w:val="00501542"/>
    <w:rsid w:val="00502A33"/>
    <w:rsid w:val="00502AFE"/>
    <w:rsid w:val="00502FF1"/>
    <w:rsid w:val="00510986"/>
    <w:rsid w:val="00510FFF"/>
    <w:rsid w:val="00513359"/>
    <w:rsid w:val="005148D4"/>
    <w:rsid w:val="00515996"/>
    <w:rsid w:val="00517180"/>
    <w:rsid w:val="00517B20"/>
    <w:rsid w:val="00521819"/>
    <w:rsid w:val="0052268A"/>
    <w:rsid w:val="00523660"/>
    <w:rsid w:val="00523A1F"/>
    <w:rsid w:val="00525682"/>
    <w:rsid w:val="0052598E"/>
    <w:rsid w:val="005262E4"/>
    <w:rsid w:val="00527940"/>
    <w:rsid w:val="00530E4D"/>
    <w:rsid w:val="00530FD8"/>
    <w:rsid w:val="00531CCC"/>
    <w:rsid w:val="00535848"/>
    <w:rsid w:val="00535AEA"/>
    <w:rsid w:val="005379D1"/>
    <w:rsid w:val="00542175"/>
    <w:rsid w:val="00542F4D"/>
    <w:rsid w:val="00543A8C"/>
    <w:rsid w:val="00544804"/>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62F"/>
    <w:rsid w:val="0059653A"/>
    <w:rsid w:val="00597302"/>
    <w:rsid w:val="00597869"/>
    <w:rsid w:val="005A105E"/>
    <w:rsid w:val="005A3602"/>
    <w:rsid w:val="005A5D2C"/>
    <w:rsid w:val="005A735A"/>
    <w:rsid w:val="005A743E"/>
    <w:rsid w:val="005B1FFA"/>
    <w:rsid w:val="005B4503"/>
    <w:rsid w:val="005B50BC"/>
    <w:rsid w:val="005B5595"/>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0EF"/>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9FA"/>
    <w:rsid w:val="00665DDE"/>
    <w:rsid w:val="006709A6"/>
    <w:rsid w:val="00671BAE"/>
    <w:rsid w:val="00671C33"/>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5FFA"/>
    <w:rsid w:val="006C73C4"/>
    <w:rsid w:val="006C76A3"/>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28D5"/>
    <w:rsid w:val="00703E4B"/>
    <w:rsid w:val="00705B88"/>
    <w:rsid w:val="007079EA"/>
    <w:rsid w:val="00717B44"/>
    <w:rsid w:val="007202CD"/>
    <w:rsid w:val="00722409"/>
    <w:rsid w:val="007225B7"/>
    <w:rsid w:val="00723CD2"/>
    <w:rsid w:val="00724156"/>
    <w:rsid w:val="007310C4"/>
    <w:rsid w:val="00732E11"/>
    <w:rsid w:val="007367EB"/>
    <w:rsid w:val="00737131"/>
    <w:rsid w:val="00743DCC"/>
    <w:rsid w:val="007445B5"/>
    <w:rsid w:val="00744C2C"/>
    <w:rsid w:val="0074505F"/>
    <w:rsid w:val="00745635"/>
    <w:rsid w:val="00745A31"/>
    <w:rsid w:val="00745A67"/>
    <w:rsid w:val="00746D98"/>
    <w:rsid w:val="007474E8"/>
    <w:rsid w:val="00750C24"/>
    <w:rsid w:val="0075169A"/>
    <w:rsid w:val="0075225A"/>
    <w:rsid w:val="00752AE5"/>
    <w:rsid w:val="00752AEC"/>
    <w:rsid w:val="007538BB"/>
    <w:rsid w:val="0075466C"/>
    <w:rsid w:val="00754C25"/>
    <w:rsid w:val="00754EE2"/>
    <w:rsid w:val="007561B1"/>
    <w:rsid w:val="00756A71"/>
    <w:rsid w:val="00757D15"/>
    <w:rsid w:val="00764122"/>
    <w:rsid w:val="00766D60"/>
    <w:rsid w:val="00767889"/>
    <w:rsid w:val="0077020D"/>
    <w:rsid w:val="007714BD"/>
    <w:rsid w:val="00773890"/>
    <w:rsid w:val="00773B86"/>
    <w:rsid w:val="00773D82"/>
    <w:rsid w:val="00774D72"/>
    <w:rsid w:val="00776136"/>
    <w:rsid w:val="0077721B"/>
    <w:rsid w:val="0077725B"/>
    <w:rsid w:val="00777FE7"/>
    <w:rsid w:val="00793535"/>
    <w:rsid w:val="0079429F"/>
    <w:rsid w:val="0079511A"/>
    <w:rsid w:val="007A0FE6"/>
    <w:rsid w:val="007A2E21"/>
    <w:rsid w:val="007A37B4"/>
    <w:rsid w:val="007A4067"/>
    <w:rsid w:val="007A5BEA"/>
    <w:rsid w:val="007A5E71"/>
    <w:rsid w:val="007B353A"/>
    <w:rsid w:val="007B66C5"/>
    <w:rsid w:val="007B7B3B"/>
    <w:rsid w:val="007C169E"/>
    <w:rsid w:val="007C2537"/>
    <w:rsid w:val="007C3C16"/>
    <w:rsid w:val="007C4D1B"/>
    <w:rsid w:val="007C7AEE"/>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65A6"/>
    <w:rsid w:val="00807128"/>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5378"/>
    <w:rsid w:val="008466B2"/>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4628"/>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2598"/>
    <w:rsid w:val="008B5918"/>
    <w:rsid w:val="008C1BEF"/>
    <w:rsid w:val="008C4E6F"/>
    <w:rsid w:val="008D1DE1"/>
    <w:rsid w:val="008D269F"/>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0E4F"/>
    <w:rsid w:val="00932035"/>
    <w:rsid w:val="009328FA"/>
    <w:rsid w:val="00933062"/>
    <w:rsid w:val="00934726"/>
    <w:rsid w:val="00936E64"/>
    <w:rsid w:val="00937B27"/>
    <w:rsid w:val="0094007A"/>
    <w:rsid w:val="00940AF8"/>
    <w:rsid w:val="009412F7"/>
    <w:rsid w:val="009413DD"/>
    <w:rsid w:val="00942708"/>
    <w:rsid w:val="00942BFB"/>
    <w:rsid w:val="009453A5"/>
    <w:rsid w:val="009459E9"/>
    <w:rsid w:val="00952216"/>
    <w:rsid w:val="00956D9B"/>
    <w:rsid w:val="00957C64"/>
    <w:rsid w:val="00961160"/>
    <w:rsid w:val="0096117C"/>
    <w:rsid w:val="009614A7"/>
    <w:rsid w:val="00961F3B"/>
    <w:rsid w:val="00963C91"/>
    <w:rsid w:val="00965028"/>
    <w:rsid w:val="0096692B"/>
    <w:rsid w:val="009679EC"/>
    <w:rsid w:val="00972F88"/>
    <w:rsid w:val="009749A4"/>
    <w:rsid w:val="0097594E"/>
    <w:rsid w:val="00981FBD"/>
    <w:rsid w:val="009835CB"/>
    <w:rsid w:val="009839B0"/>
    <w:rsid w:val="00983BED"/>
    <w:rsid w:val="00984164"/>
    <w:rsid w:val="00984EDA"/>
    <w:rsid w:val="00985F6E"/>
    <w:rsid w:val="00986F8D"/>
    <w:rsid w:val="00991A8C"/>
    <w:rsid w:val="009929BF"/>
    <w:rsid w:val="00994280"/>
    <w:rsid w:val="009945C9"/>
    <w:rsid w:val="00995B56"/>
    <w:rsid w:val="009A04CA"/>
    <w:rsid w:val="009A0ED7"/>
    <w:rsid w:val="009A27AD"/>
    <w:rsid w:val="009A2A5F"/>
    <w:rsid w:val="009A59A5"/>
    <w:rsid w:val="009B02B6"/>
    <w:rsid w:val="009B0D1F"/>
    <w:rsid w:val="009B2C38"/>
    <w:rsid w:val="009B610D"/>
    <w:rsid w:val="009B7F4B"/>
    <w:rsid w:val="009C001C"/>
    <w:rsid w:val="009C64CD"/>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A019E6"/>
    <w:rsid w:val="00A03D18"/>
    <w:rsid w:val="00A05581"/>
    <w:rsid w:val="00A069D0"/>
    <w:rsid w:val="00A155EB"/>
    <w:rsid w:val="00A15BA8"/>
    <w:rsid w:val="00A16458"/>
    <w:rsid w:val="00A166F8"/>
    <w:rsid w:val="00A203CE"/>
    <w:rsid w:val="00A209B6"/>
    <w:rsid w:val="00A21270"/>
    <w:rsid w:val="00A22F53"/>
    <w:rsid w:val="00A2589F"/>
    <w:rsid w:val="00A319FD"/>
    <w:rsid w:val="00A332A1"/>
    <w:rsid w:val="00A35ABA"/>
    <w:rsid w:val="00A364AD"/>
    <w:rsid w:val="00A400D4"/>
    <w:rsid w:val="00A42654"/>
    <w:rsid w:val="00A4414F"/>
    <w:rsid w:val="00A4697D"/>
    <w:rsid w:val="00A50421"/>
    <w:rsid w:val="00A51F81"/>
    <w:rsid w:val="00A530A1"/>
    <w:rsid w:val="00A5450A"/>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4D08"/>
    <w:rsid w:val="00A8783D"/>
    <w:rsid w:val="00A912AE"/>
    <w:rsid w:val="00A9268F"/>
    <w:rsid w:val="00A92A13"/>
    <w:rsid w:val="00A937C2"/>
    <w:rsid w:val="00A94095"/>
    <w:rsid w:val="00A97E4E"/>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E79"/>
    <w:rsid w:val="00AC4F5C"/>
    <w:rsid w:val="00AC5570"/>
    <w:rsid w:val="00AC58CE"/>
    <w:rsid w:val="00AC60FA"/>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5764"/>
    <w:rsid w:val="00B05BF4"/>
    <w:rsid w:val="00B05E39"/>
    <w:rsid w:val="00B0672E"/>
    <w:rsid w:val="00B10328"/>
    <w:rsid w:val="00B10D8B"/>
    <w:rsid w:val="00B12122"/>
    <w:rsid w:val="00B12352"/>
    <w:rsid w:val="00B12966"/>
    <w:rsid w:val="00B1333D"/>
    <w:rsid w:val="00B16C89"/>
    <w:rsid w:val="00B172E0"/>
    <w:rsid w:val="00B20120"/>
    <w:rsid w:val="00B20D0C"/>
    <w:rsid w:val="00B20FFC"/>
    <w:rsid w:val="00B22656"/>
    <w:rsid w:val="00B236AA"/>
    <w:rsid w:val="00B2417E"/>
    <w:rsid w:val="00B26359"/>
    <w:rsid w:val="00B30177"/>
    <w:rsid w:val="00B31454"/>
    <w:rsid w:val="00B32146"/>
    <w:rsid w:val="00B32508"/>
    <w:rsid w:val="00B36C95"/>
    <w:rsid w:val="00B41756"/>
    <w:rsid w:val="00B42B9D"/>
    <w:rsid w:val="00B438D5"/>
    <w:rsid w:val="00B45E97"/>
    <w:rsid w:val="00B464B7"/>
    <w:rsid w:val="00B46A91"/>
    <w:rsid w:val="00B54034"/>
    <w:rsid w:val="00B554D9"/>
    <w:rsid w:val="00B57B39"/>
    <w:rsid w:val="00B6175D"/>
    <w:rsid w:val="00B65380"/>
    <w:rsid w:val="00B657C8"/>
    <w:rsid w:val="00B673D5"/>
    <w:rsid w:val="00B71979"/>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5DA"/>
    <w:rsid w:val="00BF17A1"/>
    <w:rsid w:val="00BF21D3"/>
    <w:rsid w:val="00BF2EC3"/>
    <w:rsid w:val="00BF5638"/>
    <w:rsid w:val="00C0110A"/>
    <w:rsid w:val="00C0147F"/>
    <w:rsid w:val="00C0253C"/>
    <w:rsid w:val="00C072D2"/>
    <w:rsid w:val="00C0761A"/>
    <w:rsid w:val="00C1015A"/>
    <w:rsid w:val="00C14636"/>
    <w:rsid w:val="00C1496D"/>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3694"/>
    <w:rsid w:val="00C540B6"/>
    <w:rsid w:val="00C54897"/>
    <w:rsid w:val="00C55ADE"/>
    <w:rsid w:val="00C563B5"/>
    <w:rsid w:val="00C663CE"/>
    <w:rsid w:val="00C72872"/>
    <w:rsid w:val="00C810C5"/>
    <w:rsid w:val="00C8136A"/>
    <w:rsid w:val="00C83629"/>
    <w:rsid w:val="00C83CA7"/>
    <w:rsid w:val="00C844A4"/>
    <w:rsid w:val="00C8600E"/>
    <w:rsid w:val="00C90BEA"/>
    <w:rsid w:val="00C91655"/>
    <w:rsid w:val="00C91692"/>
    <w:rsid w:val="00C921B9"/>
    <w:rsid w:val="00C9469E"/>
    <w:rsid w:val="00C94DB6"/>
    <w:rsid w:val="00C9531C"/>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D00700"/>
    <w:rsid w:val="00D016BA"/>
    <w:rsid w:val="00D07001"/>
    <w:rsid w:val="00D110C9"/>
    <w:rsid w:val="00D13575"/>
    <w:rsid w:val="00D13A9B"/>
    <w:rsid w:val="00D13CEC"/>
    <w:rsid w:val="00D13E2A"/>
    <w:rsid w:val="00D14616"/>
    <w:rsid w:val="00D14754"/>
    <w:rsid w:val="00D14BC8"/>
    <w:rsid w:val="00D16045"/>
    <w:rsid w:val="00D17B9B"/>
    <w:rsid w:val="00D2074D"/>
    <w:rsid w:val="00D20784"/>
    <w:rsid w:val="00D214F5"/>
    <w:rsid w:val="00D23084"/>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664B"/>
    <w:rsid w:val="00D66E82"/>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73B1"/>
    <w:rsid w:val="00DF77CE"/>
    <w:rsid w:val="00E001B4"/>
    <w:rsid w:val="00E02D2F"/>
    <w:rsid w:val="00E033D8"/>
    <w:rsid w:val="00E0368C"/>
    <w:rsid w:val="00E06387"/>
    <w:rsid w:val="00E0682E"/>
    <w:rsid w:val="00E07FC1"/>
    <w:rsid w:val="00E103FB"/>
    <w:rsid w:val="00E12271"/>
    <w:rsid w:val="00E12798"/>
    <w:rsid w:val="00E13CBE"/>
    <w:rsid w:val="00E14B17"/>
    <w:rsid w:val="00E15221"/>
    <w:rsid w:val="00E22E77"/>
    <w:rsid w:val="00E24177"/>
    <w:rsid w:val="00E2559A"/>
    <w:rsid w:val="00E25CF9"/>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722DA"/>
    <w:rsid w:val="00E74B3A"/>
    <w:rsid w:val="00E812B2"/>
    <w:rsid w:val="00E8216F"/>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7232"/>
    <w:rsid w:val="00FC062B"/>
    <w:rsid w:val="00FC18C9"/>
    <w:rsid w:val="00FC1A76"/>
    <w:rsid w:val="00FC580E"/>
    <w:rsid w:val="00FC6508"/>
    <w:rsid w:val="00FC6809"/>
    <w:rsid w:val="00FD0F5C"/>
    <w:rsid w:val="00FD3421"/>
    <w:rsid w:val="00FD4A41"/>
    <w:rsid w:val="00FD54D0"/>
    <w:rsid w:val="00FD7A28"/>
    <w:rsid w:val="00FE0438"/>
    <w:rsid w:val="00FE0B86"/>
    <w:rsid w:val="00FE130C"/>
    <w:rsid w:val="00FE4B45"/>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629FD"/>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3C4D3-F603-48ED-8FB4-19190845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1651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Hložková Alena</cp:lastModifiedBy>
  <cp:revision>5</cp:revision>
  <cp:lastPrinted>2017-12-05T10:10:00Z</cp:lastPrinted>
  <dcterms:created xsi:type="dcterms:W3CDTF">2021-06-09T06:58:00Z</dcterms:created>
  <dcterms:modified xsi:type="dcterms:W3CDTF">2021-06-14T13:09:00Z</dcterms:modified>
</cp:coreProperties>
</file>